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BFFA3C9" w14:textId="358BB263" w:rsidR="00164C66" w:rsidRDefault="00377D29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 w:cs="Comic Sans MS"/>
          <w:b/>
          <w:bCs/>
          <w:u w:val="single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59BF5684" wp14:editId="105A7005">
                <wp:simplePos x="0" y="0"/>
                <wp:positionH relativeFrom="page">
                  <wp:posOffset>2724785</wp:posOffset>
                </wp:positionH>
                <wp:positionV relativeFrom="page">
                  <wp:posOffset>785495</wp:posOffset>
                </wp:positionV>
                <wp:extent cx="4084320" cy="1573530"/>
                <wp:effectExtent l="10160" t="13970" r="10795" b="12700"/>
                <wp:wrapSquare wrapText="larges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4320" cy="157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630DD" w14:textId="77777777" w:rsidR="00164C66" w:rsidRDefault="00164C66">
                            <w:pPr>
                              <w:pStyle w:val="DefaultText"/>
                              <w:widowControl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jc w:val="center"/>
                              <w:rPr>
                                <w:rFonts w:ascii="Arial" w:hAnsi="Arial" w:cs="Calibr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Calibr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Acte</w:t>
                            </w:r>
                            <w:r>
                              <w:rPr>
                                <w:rFonts w:ascii="Arial" w:eastAsia="Calibri" w:hAnsi="Arial" w:cs="Calibr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Calibr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de</w:t>
                            </w:r>
                            <w:r>
                              <w:rPr>
                                <w:rFonts w:ascii="Arial" w:eastAsia="Calibri" w:hAnsi="Arial" w:cs="Calibr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Calibr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candidature</w:t>
                            </w:r>
                            <w:r>
                              <w:rPr>
                                <w:rFonts w:ascii="Arial" w:eastAsia="Calibri" w:hAnsi="Arial" w:cs="Calibr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Calibr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au</w:t>
                            </w:r>
                            <w:r>
                              <w:rPr>
                                <w:rFonts w:ascii="Arial" w:eastAsia="Calibri" w:hAnsi="Arial" w:cs="Calibr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Calibr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Comité</w:t>
                            </w:r>
                            <w:r>
                              <w:rPr>
                                <w:rFonts w:ascii="Arial" w:eastAsia="Calibri" w:hAnsi="Arial" w:cs="Calibr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Calibr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directeur</w:t>
                            </w:r>
                            <w:r>
                              <w:rPr>
                                <w:rFonts w:ascii="Arial" w:eastAsia="Calibri" w:hAnsi="Arial" w:cs="Calibr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Calibr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des</w:t>
                            </w:r>
                            <w:r>
                              <w:rPr>
                                <w:rFonts w:ascii="Arial" w:eastAsia="Calibri" w:hAnsi="Arial" w:cs="Calibr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Calibr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Archers</w:t>
                            </w:r>
                            <w:r>
                              <w:rPr>
                                <w:rFonts w:ascii="Arial" w:eastAsia="Calibri" w:hAnsi="Arial" w:cs="Calibr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Calibr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d'Hélène</w:t>
                            </w:r>
                          </w:p>
                          <w:p w14:paraId="48FD8259" w14:textId="77777777" w:rsidR="00702505" w:rsidRDefault="00702505">
                            <w:pPr>
                              <w:pStyle w:val="DefaultText"/>
                              <w:widowControl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jc w:val="center"/>
                              <w:rPr>
                                <w:rFonts w:ascii="Arial" w:hAnsi="Arial" w:cs="Calibr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14:paraId="407E7808" w14:textId="77777777" w:rsidR="00164C66" w:rsidRDefault="00164C66">
                            <w:pPr>
                              <w:pStyle w:val="DefaultText"/>
                              <w:widowControl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jc w:val="center"/>
                              <w:rPr>
                                <w:rFonts w:ascii="Arial" w:eastAsia="Calibri" w:hAnsi="Arial" w:cs="Calibr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Calibr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A</w:t>
                            </w:r>
                            <w:r>
                              <w:rPr>
                                <w:rFonts w:ascii="Arial" w:eastAsia="Comic Sans MS" w:hAnsi="Arial" w:cs="Calibr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ssemblée</w:t>
                            </w:r>
                            <w:r>
                              <w:rPr>
                                <w:rFonts w:ascii="Arial" w:eastAsia="Calibri" w:hAnsi="Arial" w:cs="Calibr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Calibr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générale</w:t>
                            </w:r>
                            <w:r>
                              <w:rPr>
                                <w:rFonts w:ascii="Arial" w:eastAsia="Calibri" w:hAnsi="Arial" w:cs="Calibr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 xml:space="preserve"> élective </w:t>
                            </w:r>
                            <w:r>
                              <w:rPr>
                                <w:rFonts w:ascii="Arial" w:hAnsi="Arial" w:cs="Calibr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du</w:t>
                            </w:r>
                            <w:r>
                              <w:rPr>
                                <w:rFonts w:ascii="Arial" w:eastAsia="Calibri" w:hAnsi="Arial" w:cs="Calibr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</w:p>
                          <w:p w14:paraId="4ECFB3BB" w14:textId="77777777" w:rsidR="00164C66" w:rsidRPr="00442C76" w:rsidRDefault="00164C66">
                            <w:pPr>
                              <w:pStyle w:val="Retrait2"/>
                              <w:widowControl/>
                              <w:tabs>
                                <w:tab w:val="left" w:pos="664"/>
                                <w:tab w:val="left" w:pos="1384"/>
                                <w:tab w:val="left" w:pos="2104"/>
                                <w:tab w:val="left" w:pos="2824"/>
                                <w:tab w:val="left" w:pos="3544"/>
                                <w:tab w:val="left" w:pos="4264"/>
                                <w:tab w:val="left" w:pos="4984"/>
                                <w:tab w:val="left" w:pos="5704"/>
                                <w:tab w:val="left" w:pos="6424"/>
                                <w:tab w:val="left" w:pos="7144"/>
                                <w:tab w:val="left" w:pos="7864"/>
                                <w:tab w:val="left" w:pos="8584"/>
                              </w:tabs>
                              <w:ind w:left="0"/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  <w:p w14:paraId="112EEB32" w14:textId="60276077" w:rsidR="00164C66" w:rsidRDefault="006D4970">
                            <w:pPr>
                              <w:pStyle w:val="DefaultText"/>
                              <w:widowControl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jc w:val="center"/>
                              <w:rPr>
                                <w:rFonts w:ascii="Arial" w:hAnsi="Arial" w:cs="Calibr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Calibr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8 février 2025</w:t>
                            </w:r>
                          </w:p>
                        </w:txbxContent>
                      </wps:txbx>
                      <wps:bodyPr rot="0" vert="horz" wrap="square" lIns="31750" tIns="31750" rIns="31750" bIns="3175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BF56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4.55pt;margin-top:61.85pt;width:321.6pt;height:123.9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" strokecolor="gray" strokeweight=".5pt">
                <v:textbox inset="2.5pt,2.5pt,2.5pt,2.5pt">
                  <w:txbxContent>
                    <w:p w14:paraId="5B3630DD" w14:textId="77777777" w:rsidR="00164C66" w:rsidRDefault="00164C66">
                      <w:pPr>
                        <w:pStyle w:val="DefaultText"/>
                        <w:widowControl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jc w:val="center"/>
                        <w:rPr>
                          <w:rFonts w:ascii="Arial" w:hAnsi="Arial" w:cs="Calibri"/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Arial" w:hAnsi="Arial" w:cs="Calibri"/>
                          <w:b/>
                          <w:bCs/>
                          <w:sz w:val="28"/>
                          <w:szCs w:val="28"/>
                          <w:lang w:val="fr-FR"/>
                        </w:rPr>
                        <w:t>Acte</w:t>
                      </w:r>
                      <w:r>
                        <w:rPr>
                          <w:rFonts w:ascii="Arial" w:eastAsia="Calibri" w:hAnsi="Arial" w:cs="Calibri"/>
                          <w:b/>
                          <w:bCs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hAnsi="Arial" w:cs="Calibri"/>
                          <w:b/>
                          <w:bCs/>
                          <w:sz w:val="28"/>
                          <w:szCs w:val="28"/>
                          <w:lang w:val="fr-FR"/>
                        </w:rPr>
                        <w:t>de</w:t>
                      </w:r>
                      <w:r>
                        <w:rPr>
                          <w:rFonts w:ascii="Arial" w:eastAsia="Calibri" w:hAnsi="Arial" w:cs="Calibri"/>
                          <w:b/>
                          <w:bCs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hAnsi="Arial" w:cs="Calibri"/>
                          <w:b/>
                          <w:bCs/>
                          <w:sz w:val="28"/>
                          <w:szCs w:val="28"/>
                          <w:lang w:val="fr-FR"/>
                        </w:rPr>
                        <w:t>candidature</w:t>
                      </w:r>
                      <w:r>
                        <w:rPr>
                          <w:rFonts w:ascii="Arial" w:eastAsia="Calibri" w:hAnsi="Arial" w:cs="Calibri"/>
                          <w:b/>
                          <w:bCs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hAnsi="Arial" w:cs="Calibri"/>
                          <w:b/>
                          <w:bCs/>
                          <w:sz w:val="28"/>
                          <w:szCs w:val="28"/>
                          <w:lang w:val="fr-FR"/>
                        </w:rPr>
                        <w:t>au</w:t>
                      </w:r>
                      <w:r>
                        <w:rPr>
                          <w:rFonts w:ascii="Arial" w:eastAsia="Calibri" w:hAnsi="Arial" w:cs="Calibri"/>
                          <w:b/>
                          <w:bCs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hAnsi="Arial" w:cs="Calibri"/>
                          <w:b/>
                          <w:bCs/>
                          <w:sz w:val="28"/>
                          <w:szCs w:val="28"/>
                          <w:lang w:val="fr-FR"/>
                        </w:rPr>
                        <w:t>Comité</w:t>
                      </w:r>
                      <w:r>
                        <w:rPr>
                          <w:rFonts w:ascii="Arial" w:eastAsia="Calibri" w:hAnsi="Arial" w:cs="Calibri"/>
                          <w:b/>
                          <w:bCs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hAnsi="Arial" w:cs="Calibri"/>
                          <w:b/>
                          <w:bCs/>
                          <w:sz w:val="28"/>
                          <w:szCs w:val="28"/>
                          <w:lang w:val="fr-FR"/>
                        </w:rPr>
                        <w:t>directeur</w:t>
                      </w:r>
                      <w:r>
                        <w:rPr>
                          <w:rFonts w:ascii="Arial" w:eastAsia="Calibri" w:hAnsi="Arial" w:cs="Calibri"/>
                          <w:b/>
                          <w:bCs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hAnsi="Arial" w:cs="Calibri"/>
                          <w:b/>
                          <w:bCs/>
                          <w:sz w:val="28"/>
                          <w:szCs w:val="28"/>
                          <w:lang w:val="fr-FR"/>
                        </w:rPr>
                        <w:t>des</w:t>
                      </w:r>
                      <w:r>
                        <w:rPr>
                          <w:rFonts w:ascii="Arial" w:eastAsia="Calibri" w:hAnsi="Arial" w:cs="Calibri"/>
                          <w:b/>
                          <w:bCs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hAnsi="Arial" w:cs="Calibri"/>
                          <w:b/>
                          <w:bCs/>
                          <w:sz w:val="28"/>
                          <w:szCs w:val="28"/>
                          <w:lang w:val="fr-FR"/>
                        </w:rPr>
                        <w:t>Archers</w:t>
                      </w:r>
                      <w:r>
                        <w:rPr>
                          <w:rFonts w:ascii="Arial" w:eastAsia="Calibri" w:hAnsi="Arial" w:cs="Calibri"/>
                          <w:b/>
                          <w:bCs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hAnsi="Arial" w:cs="Calibri"/>
                          <w:b/>
                          <w:bCs/>
                          <w:sz w:val="28"/>
                          <w:szCs w:val="28"/>
                          <w:lang w:val="fr-FR"/>
                        </w:rPr>
                        <w:t>d'Hélène</w:t>
                      </w:r>
                    </w:p>
                    <w:p w14:paraId="48FD8259" w14:textId="77777777" w:rsidR="00702505" w:rsidRDefault="00702505">
                      <w:pPr>
                        <w:pStyle w:val="DefaultText"/>
                        <w:widowControl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jc w:val="center"/>
                        <w:rPr>
                          <w:rFonts w:ascii="Arial" w:hAnsi="Arial" w:cs="Calibri"/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</w:p>
                    <w:p w14:paraId="407E7808" w14:textId="77777777" w:rsidR="00164C66" w:rsidRDefault="00164C66">
                      <w:pPr>
                        <w:pStyle w:val="DefaultText"/>
                        <w:widowControl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jc w:val="center"/>
                        <w:rPr>
                          <w:rFonts w:ascii="Arial" w:eastAsia="Calibri" w:hAnsi="Arial" w:cs="Calibri"/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Arial" w:hAnsi="Arial" w:cs="Calibri"/>
                          <w:b/>
                          <w:bCs/>
                          <w:sz w:val="28"/>
                          <w:szCs w:val="28"/>
                          <w:lang w:val="fr-FR"/>
                        </w:rPr>
                        <w:t>A</w:t>
                      </w:r>
                      <w:r>
                        <w:rPr>
                          <w:rFonts w:ascii="Arial" w:eastAsia="Comic Sans MS" w:hAnsi="Arial" w:cs="Calibri"/>
                          <w:b/>
                          <w:bCs/>
                          <w:sz w:val="28"/>
                          <w:szCs w:val="28"/>
                          <w:lang w:val="fr-FR"/>
                        </w:rPr>
                        <w:t>ssemblée</w:t>
                      </w:r>
                      <w:r>
                        <w:rPr>
                          <w:rFonts w:ascii="Arial" w:eastAsia="Calibri" w:hAnsi="Arial" w:cs="Calibri"/>
                          <w:b/>
                          <w:bCs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hAnsi="Arial" w:cs="Calibri"/>
                          <w:b/>
                          <w:bCs/>
                          <w:sz w:val="28"/>
                          <w:szCs w:val="28"/>
                          <w:lang w:val="fr-FR"/>
                        </w:rPr>
                        <w:t>générale</w:t>
                      </w:r>
                      <w:r>
                        <w:rPr>
                          <w:rFonts w:ascii="Arial" w:eastAsia="Calibri" w:hAnsi="Arial" w:cs="Calibri"/>
                          <w:b/>
                          <w:bCs/>
                          <w:sz w:val="28"/>
                          <w:szCs w:val="28"/>
                          <w:lang w:val="fr-FR"/>
                        </w:rPr>
                        <w:t xml:space="preserve"> élective </w:t>
                      </w:r>
                      <w:r>
                        <w:rPr>
                          <w:rFonts w:ascii="Arial" w:hAnsi="Arial" w:cs="Calibri"/>
                          <w:b/>
                          <w:bCs/>
                          <w:sz w:val="28"/>
                          <w:szCs w:val="28"/>
                          <w:lang w:val="fr-FR"/>
                        </w:rPr>
                        <w:t>du</w:t>
                      </w:r>
                      <w:r>
                        <w:rPr>
                          <w:rFonts w:ascii="Arial" w:eastAsia="Calibri" w:hAnsi="Arial" w:cs="Calibri"/>
                          <w:b/>
                          <w:bCs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</w:p>
                    <w:p w14:paraId="4ECFB3BB" w14:textId="77777777" w:rsidR="00164C66" w:rsidRPr="00442C76" w:rsidRDefault="00164C66">
                      <w:pPr>
                        <w:pStyle w:val="Retrait2"/>
                        <w:widowControl/>
                        <w:tabs>
                          <w:tab w:val="left" w:pos="664"/>
                          <w:tab w:val="left" w:pos="1384"/>
                          <w:tab w:val="left" w:pos="2104"/>
                          <w:tab w:val="left" w:pos="2824"/>
                          <w:tab w:val="left" w:pos="3544"/>
                          <w:tab w:val="left" w:pos="4264"/>
                          <w:tab w:val="left" w:pos="4984"/>
                          <w:tab w:val="left" w:pos="5704"/>
                          <w:tab w:val="left" w:pos="6424"/>
                          <w:tab w:val="left" w:pos="7144"/>
                          <w:tab w:val="left" w:pos="7864"/>
                          <w:tab w:val="left" w:pos="8584"/>
                        </w:tabs>
                        <w:ind w:left="0"/>
                        <w:jc w:val="center"/>
                        <w:rPr>
                          <w:lang w:val="fr-FR"/>
                        </w:rPr>
                      </w:pPr>
                    </w:p>
                    <w:p w14:paraId="112EEB32" w14:textId="60276077" w:rsidR="00164C66" w:rsidRDefault="006D4970">
                      <w:pPr>
                        <w:pStyle w:val="DefaultText"/>
                        <w:widowControl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jc w:val="center"/>
                        <w:rPr>
                          <w:rFonts w:ascii="Arial" w:hAnsi="Arial" w:cs="Calibri"/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Arial" w:hAnsi="Arial" w:cs="Calibri"/>
                          <w:b/>
                          <w:bCs/>
                          <w:sz w:val="28"/>
                          <w:szCs w:val="28"/>
                          <w:lang w:val="fr-FR"/>
                        </w:rPr>
                        <w:t>8 février 2025</w:t>
                      </w:r>
                    </w:p>
                  </w:txbxContent>
                </v:textbox>
                <w10:wrap type="square" side="largest" anchorx="page" anchory="page"/>
              </v:shape>
            </w:pict>
          </mc:Fallback>
        </mc:AlternateContent>
      </w:r>
      <w:r w:rsidR="006D4970">
        <w:rPr>
          <w:noProof/>
        </w:rPr>
        <w:drawing>
          <wp:inline distT="0" distB="0" distL="0" distR="0" wp14:anchorId="24651677" wp14:editId="7B6D921F">
            <wp:extent cx="1219099" cy="1450728"/>
            <wp:effectExtent l="0" t="0" r="635" b="0"/>
            <wp:docPr id="20706102" name="Image 3" descr="Une image contenant Danse, dessin humoristique, art, affich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6102" name="Image 3" descr="Une image contenant Danse, dessin humoristique, art, affiche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099" cy="1450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B941E" w14:textId="77777777" w:rsidR="00164C66" w:rsidRPr="006D4970" w:rsidRDefault="00164C66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28"/>
          <w:szCs w:val="28"/>
          <w:lang w:val="fr-FR"/>
        </w:rPr>
      </w:pPr>
    </w:p>
    <w:p w14:paraId="63286513" w14:textId="77777777" w:rsidR="00164C66" w:rsidRPr="006D4970" w:rsidRDefault="00164C66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left"/>
        <w:rPr>
          <w:rFonts w:ascii="Calibri" w:hAnsi="Calibri" w:cs="Calibri"/>
          <w:sz w:val="28"/>
          <w:szCs w:val="28"/>
          <w:lang w:val="fr-FR"/>
        </w:rPr>
      </w:pPr>
      <w:r w:rsidRPr="006D4970">
        <w:rPr>
          <w:rFonts w:ascii="Calibri" w:hAnsi="Calibri" w:cs="Calibri"/>
          <w:sz w:val="28"/>
          <w:szCs w:val="28"/>
          <w:lang w:val="fr-FR"/>
        </w:rPr>
        <w:t>Nom</w:t>
      </w:r>
      <w:r w:rsidRPr="006D4970">
        <w:rPr>
          <w:rFonts w:ascii="Calibri" w:eastAsia="Calibri" w:hAnsi="Calibri" w:cs="Calibri"/>
          <w:sz w:val="28"/>
          <w:szCs w:val="28"/>
          <w:lang w:val="fr-FR"/>
        </w:rPr>
        <w:t xml:space="preserve"> </w:t>
      </w:r>
      <w:r w:rsidRPr="006D4970">
        <w:rPr>
          <w:rFonts w:ascii="Calibri" w:hAnsi="Calibri" w:cs="Calibri"/>
          <w:sz w:val="28"/>
          <w:szCs w:val="28"/>
          <w:lang w:val="fr-FR"/>
        </w:rPr>
        <w:t>.................................................................................................</w:t>
      </w:r>
    </w:p>
    <w:p w14:paraId="1FBA6B63" w14:textId="49F595EE" w:rsidR="00164C66" w:rsidRPr="006D4970" w:rsidRDefault="00164C66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left"/>
        <w:rPr>
          <w:rFonts w:ascii="Calibri" w:hAnsi="Calibri" w:cs="Calibri"/>
          <w:sz w:val="28"/>
          <w:szCs w:val="28"/>
          <w:lang w:val="fr-FR"/>
        </w:rPr>
      </w:pPr>
      <w:r w:rsidRPr="006D4970">
        <w:rPr>
          <w:rFonts w:ascii="Calibri" w:hAnsi="Calibri" w:cs="Calibri"/>
          <w:sz w:val="28"/>
          <w:szCs w:val="28"/>
          <w:lang w:val="fr-FR"/>
        </w:rPr>
        <w:t>Prénom</w:t>
      </w:r>
      <w:r w:rsidRPr="006D4970">
        <w:rPr>
          <w:rFonts w:ascii="Calibri" w:eastAsia="Calibri" w:hAnsi="Calibri" w:cs="Calibri"/>
          <w:sz w:val="28"/>
          <w:szCs w:val="28"/>
          <w:lang w:val="fr-FR"/>
        </w:rPr>
        <w:t xml:space="preserve"> </w:t>
      </w:r>
      <w:r w:rsidRPr="006D4970">
        <w:rPr>
          <w:rFonts w:ascii="Calibri" w:hAnsi="Calibri" w:cs="Calibri"/>
          <w:sz w:val="28"/>
          <w:szCs w:val="28"/>
          <w:lang w:val="fr-FR"/>
        </w:rPr>
        <w:t>.............................................................................................</w:t>
      </w:r>
    </w:p>
    <w:p w14:paraId="4DB67481" w14:textId="77777777" w:rsidR="00164C66" w:rsidRPr="006D4970" w:rsidRDefault="00164C66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left"/>
        <w:rPr>
          <w:rFonts w:ascii="Calibri" w:hAnsi="Calibri" w:cs="Calibri"/>
          <w:sz w:val="28"/>
          <w:szCs w:val="28"/>
          <w:lang w:val="fr-FR"/>
        </w:rPr>
      </w:pPr>
      <w:r w:rsidRPr="006D4970">
        <w:rPr>
          <w:rFonts w:ascii="Calibri" w:hAnsi="Calibri" w:cs="Calibri"/>
          <w:sz w:val="28"/>
          <w:szCs w:val="28"/>
          <w:lang w:val="fr-FR"/>
        </w:rPr>
        <w:t>Né(e)</w:t>
      </w:r>
      <w:r w:rsidRPr="006D4970">
        <w:rPr>
          <w:rFonts w:ascii="Calibri" w:eastAsia="Calibri" w:hAnsi="Calibri" w:cs="Calibri"/>
          <w:sz w:val="28"/>
          <w:szCs w:val="28"/>
          <w:lang w:val="fr-FR"/>
        </w:rPr>
        <w:t xml:space="preserve"> </w:t>
      </w:r>
      <w:r w:rsidRPr="006D4970">
        <w:rPr>
          <w:rFonts w:ascii="Calibri" w:hAnsi="Calibri" w:cs="Calibri"/>
          <w:sz w:val="28"/>
          <w:szCs w:val="28"/>
          <w:lang w:val="fr-FR"/>
        </w:rPr>
        <w:t>le</w:t>
      </w:r>
      <w:r w:rsidRPr="006D4970">
        <w:rPr>
          <w:rFonts w:ascii="Calibri" w:eastAsia="Calibri" w:hAnsi="Calibri" w:cs="Calibri"/>
          <w:sz w:val="28"/>
          <w:szCs w:val="28"/>
          <w:lang w:val="fr-FR"/>
        </w:rPr>
        <w:t xml:space="preserve"> ......................................... </w:t>
      </w:r>
      <w:proofErr w:type="gramStart"/>
      <w:r w:rsidRPr="006D4970">
        <w:rPr>
          <w:rFonts w:ascii="Calibri" w:hAnsi="Calibri" w:cs="Calibri"/>
          <w:sz w:val="28"/>
          <w:szCs w:val="28"/>
          <w:lang w:val="fr-FR"/>
        </w:rPr>
        <w:t>à</w:t>
      </w:r>
      <w:proofErr w:type="gramEnd"/>
      <w:r w:rsidRPr="006D4970">
        <w:rPr>
          <w:rFonts w:ascii="Calibri" w:eastAsia="Calibri" w:hAnsi="Calibri" w:cs="Calibri"/>
          <w:sz w:val="28"/>
          <w:szCs w:val="28"/>
          <w:lang w:val="fr-FR"/>
        </w:rPr>
        <w:t xml:space="preserve">   </w:t>
      </w:r>
      <w:r w:rsidRPr="006D4970">
        <w:rPr>
          <w:rFonts w:ascii="Calibri" w:hAnsi="Calibri" w:cs="Calibri"/>
          <w:sz w:val="28"/>
          <w:szCs w:val="28"/>
          <w:lang w:val="fr-FR"/>
        </w:rPr>
        <w:t>...............................................</w:t>
      </w:r>
    </w:p>
    <w:p w14:paraId="6BA053E6" w14:textId="77777777" w:rsidR="00164C66" w:rsidRPr="006D4970" w:rsidRDefault="00164C66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left"/>
        <w:rPr>
          <w:rFonts w:ascii="Calibri" w:hAnsi="Calibri" w:cs="Calibri"/>
          <w:sz w:val="28"/>
          <w:szCs w:val="28"/>
          <w:lang w:val="fr-FR"/>
        </w:rPr>
      </w:pPr>
      <w:r w:rsidRPr="006D4970">
        <w:rPr>
          <w:rFonts w:ascii="Calibri" w:hAnsi="Calibri" w:cs="Calibri"/>
          <w:sz w:val="28"/>
          <w:szCs w:val="28"/>
          <w:lang w:val="fr-FR"/>
        </w:rPr>
        <w:t>N°</w:t>
      </w:r>
      <w:r w:rsidRPr="006D4970">
        <w:rPr>
          <w:rFonts w:ascii="Calibri" w:eastAsia="Calibri" w:hAnsi="Calibri" w:cs="Calibri"/>
          <w:sz w:val="28"/>
          <w:szCs w:val="28"/>
          <w:lang w:val="fr-FR"/>
        </w:rPr>
        <w:t xml:space="preserve"> </w:t>
      </w:r>
      <w:r w:rsidRPr="006D4970">
        <w:rPr>
          <w:rFonts w:ascii="Calibri" w:hAnsi="Calibri" w:cs="Calibri"/>
          <w:sz w:val="28"/>
          <w:szCs w:val="28"/>
          <w:lang w:val="fr-FR"/>
        </w:rPr>
        <w:t>de</w:t>
      </w:r>
      <w:r w:rsidRPr="006D4970">
        <w:rPr>
          <w:rFonts w:ascii="Calibri" w:eastAsia="Calibri" w:hAnsi="Calibri" w:cs="Calibri"/>
          <w:sz w:val="28"/>
          <w:szCs w:val="28"/>
          <w:lang w:val="fr-FR"/>
        </w:rPr>
        <w:t xml:space="preserve"> </w:t>
      </w:r>
      <w:r w:rsidRPr="006D4970">
        <w:rPr>
          <w:rFonts w:ascii="Calibri" w:hAnsi="Calibri" w:cs="Calibri"/>
          <w:sz w:val="28"/>
          <w:szCs w:val="28"/>
          <w:lang w:val="fr-FR"/>
        </w:rPr>
        <w:t>licence</w:t>
      </w:r>
      <w:r w:rsidRPr="006D4970">
        <w:rPr>
          <w:rFonts w:ascii="Calibri" w:eastAsia="Calibri" w:hAnsi="Calibri" w:cs="Calibri"/>
          <w:sz w:val="28"/>
          <w:szCs w:val="28"/>
          <w:lang w:val="fr-FR"/>
        </w:rPr>
        <w:t xml:space="preserve"> </w:t>
      </w:r>
      <w:r w:rsidRPr="006D4970">
        <w:rPr>
          <w:rFonts w:ascii="Calibri" w:hAnsi="Calibri" w:cs="Calibri"/>
          <w:sz w:val="28"/>
          <w:szCs w:val="28"/>
          <w:lang w:val="fr-FR"/>
        </w:rPr>
        <w:t>.............................................................................................</w:t>
      </w:r>
    </w:p>
    <w:p w14:paraId="00123C1B" w14:textId="77777777" w:rsidR="00164C66" w:rsidRPr="006D4970" w:rsidRDefault="00164C66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360" w:lineRule="auto"/>
        <w:jc w:val="left"/>
        <w:rPr>
          <w:rFonts w:ascii="Calibri" w:hAnsi="Calibri" w:cs="Calibri"/>
          <w:sz w:val="28"/>
          <w:szCs w:val="28"/>
          <w:lang w:val="fr-FR"/>
        </w:rPr>
      </w:pPr>
      <w:r w:rsidRPr="006D4970">
        <w:rPr>
          <w:rFonts w:ascii="Calibri" w:hAnsi="Calibri" w:cs="Calibri"/>
          <w:sz w:val="28"/>
          <w:szCs w:val="28"/>
          <w:lang w:val="fr-FR"/>
        </w:rPr>
        <w:t>Déclarant</w:t>
      </w:r>
      <w:r w:rsidRPr="006D4970">
        <w:rPr>
          <w:rFonts w:ascii="Calibri" w:eastAsia="Calibri" w:hAnsi="Calibri" w:cs="Calibri"/>
          <w:sz w:val="28"/>
          <w:szCs w:val="28"/>
          <w:lang w:val="fr-FR"/>
        </w:rPr>
        <w:t xml:space="preserve"> </w:t>
      </w:r>
      <w:r w:rsidRPr="006D4970">
        <w:rPr>
          <w:rFonts w:ascii="Calibri" w:hAnsi="Calibri" w:cs="Calibri"/>
          <w:sz w:val="28"/>
          <w:szCs w:val="28"/>
          <w:lang w:val="fr-FR"/>
        </w:rPr>
        <w:t>par</w:t>
      </w:r>
      <w:r w:rsidRPr="006D4970">
        <w:rPr>
          <w:rFonts w:ascii="Calibri" w:eastAsia="Calibri" w:hAnsi="Calibri" w:cs="Calibri"/>
          <w:sz w:val="28"/>
          <w:szCs w:val="28"/>
          <w:lang w:val="fr-FR"/>
        </w:rPr>
        <w:t xml:space="preserve"> </w:t>
      </w:r>
      <w:r w:rsidRPr="006D4970">
        <w:rPr>
          <w:rFonts w:ascii="Calibri" w:hAnsi="Calibri" w:cs="Calibri"/>
          <w:sz w:val="28"/>
          <w:szCs w:val="28"/>
          <w:lang w:val="fr-FR"/>
        </w:rPr>
        <w:t>la</w:t>
      </w:r>
      <w:r w:rsidRPr="006D4970">
        <w:rPr>
          <w:rFonts w:ascii="Calibri" w:eastAsia="Calibri" w:hAnsi="Calibri" w:cs="Calibri"/>
          <w:sz w:val="28"/>
          <w:szCs w:val="28"/>
          <w:lang w:val="fr-FR"/>
        </w:rPr>
        <w:t xml:space="preserve"> </w:t>
      </w:r>
      <w:r w:rsidRPr="006D4970">
        <w:rPr>
          <w:rFonts w:ascii="Calibri" w:hAnsi="Calibri" w:cs="Calibri"/>
          <w:sz w:val="28"/>
          <w:szCs w:val="28"/>
          <w:lang w:val="fr-FR"/>
        </w:rPr>
        <w:t>présente</w:t>
      </w:r>
      <w:r w:rsidRPr="006D4970">
        <w:rPr>
          <w:rFonts w:ascii="Calibri" w:eastAsia="Calibri" w:hAnsi="Calibri" w:cs="Calibri"/>
          <w:sz w:val="28"/>
          <w:szCs w:val="28"/>
          <w:lang w:val="fr-FR"/>
        </w:rPr>
        <w:t xml:space="preserve"> </w:t>
      </w:r>
      <w:r w:rsidRPr="006D4970">
        <w:rPr>
          <w:rFonts w:ascii="Calibri" w:hAnsi="Calibri" w:cs="Calibri"/>
          <w:sz w:val="28"/>
          <w:szCs w:val="28"/>
          <w:lang w:val="fr-FR"/>
        </w:rPr>
        <w:t>jouir</w:t>
      </w:r>
      <w:r w:rsidRPr="006D4970">
        <w:rPr>
          <w:rFonts w:ascii="Calibri" w:eastAsia="Calibri" w:hAnsi="Calibri" w:cs="Calibri"/>
          <w:sz w:val="28"/>
          <w:szCs w:val="28"/>
          <w:lang w:val="fr-FR"/>
        </w:rPr>
        <w:t xml:space="preserve"> </w:t>
      </w:r>
      <w:r w:rsidRPr="006D4970">
        <w:rPr>
          <w:rFonts w:ascii="Calibri" w:hAnsi="Calibri" w:cs="Calibri"/>
          <w:sz w:val="28"/>
          <w:szCs w:val="28"/>
          <w:lang w:val="fr-FR"/>
        </w:rPr>
        <w:t>de</w:t>
      </w:r>
      <w:r w:rsidRPr="006D4970">
        <w:rPr>
          <w:rFonts w:ascii="Calibri" w:eastAsia="Calibri" w:hAnsi="Calibri" w:cs="Calibri"/>
          <w:sz w:val="28"/>
          <w:szCs w:val="28"/>
          <w:lang w:val="fr-FR"/>
        </w:rPr>
        <w:t xml:space="preserve"> </w:t>
      </w:r>
      <w:r w:rsidRPr="006D4970">
        <w:rPr>
          <w:rFonts w:ascii="Calibri" w:hAnsi="Calibri" w:cs="Calibri"/>
          <w:sz w:val="28"/>
          <w:szCs w:val="28"/>
          <w:lang w:val="fr-FR"/>
        </w:rPr>
        <w:t>tous</w:t>
      </w:r>
      <w:r w:rsidRPr="006D4970">
        <w:rPr>
          <w:rFonts w:ascii="Calibri" w:eastAsia="Calibri" w:hAnsi="Calibri" w:cs="Calibri"/>
          <w:sz w:val="28"/>
          <w:szCs w:val="28"/>
          <w:lang w:val="fr-FR"/>
        </w:rPr>
        <w:t xml:space="preserve"> </w:t>
      </w:r>
      <w:r w:rsidRPr="006D4970">
        <w:rPr>
          <w:rFonts w:ascii="Calibri" w:hAnsi="Calibri" w:cs="Calibri"/>
          <w:sz w:val="28"/>
          <w:szCs w:val="28"/>
          <w:lang w:val="fr-FR"/>
        </w:rPr>
        <w:t>mes</w:t>
      </w:r>
      <w:r w:rsidRPr="006D4970">
        <w:rPr>
          <w:rFonts w:ascii="Calibri" w:eastAsia="Calibri" w:hAnsi="Calibri" w:cs="Calibri"/>
          <w:sz w:val="28"/>
          <w:szCs w:val="28"/>
          <w:lang w:val="fr-FR"/>
        </w:rPr>
        <w:t xml:space="preserve"> </w:t>
      </w:r>
      <w:r w:rsidRPr="006D4970">
        <w:rPr>
          <w:rFonts w:ascii="Calibri" w:hAnsi="Calibri" w:cs="Calibri"/>
          <w:sz w:val="28"/>
          <w:szCs w:val="28"/>
          <w:lang w:val="fr-FR"/>
        </w:rPr>
        <w:t>droits</w:t>
      </w:r>
      <w:r w:rsidRPr="006D4970">
        <w:rPr>
          <w:rFonts w:ascii="Calibri" w:eastAsia="Calibri" w:hAnsi="Calibri" w:cs="Calibri"/>
          <w:sz w:val="28"/>
          <w:szCs w:val="28"/>
          <w:lang w:val="fr-FR"/>
        </w:rPr>
        <w:t xml:space="preserve"> </w:t>
      </w:r>
      <w:r w:rsidR="00442C76" w:rsidRPr="006D4970">
        <w:rPr>
          <w:rFonts w:ascii="Calibri" w:hAnsi="Calibri" w:cs="Calibri"/>
          <w:sz w:val="28"/>
          <w:szCs w:val="28"/>
          <w:lang w:val="fr-FR"/>
        </w:rPr>
        <w:t>civiques</w:t>
      </w:r>
      <w:r w:rsidRPr="006D4970">
        <w:rPr>
          <w:rFonts w:ascii="Calibri" w:hAnsi="Calibri" w:cs="Calibri"/>
          <w:sz w:val="28"/>
          <w:szCs w:val="28"/>
          <w:lang w:val="fr-FR"/>
        </w:rPr>
        <w:t>,</w:t>
      </w:r>
      <w:r w:rsidRPr="006D4970">
        <w:rPr>
          <w:rFonts w:ascii="Calibri" w:eastAsia="Calibri" w:hAnsi="Calibri" w:cs="Calibri"/>
          <w:sz w:val="28"/>
          <w:szCs w:val="28"/>
          <w:lang w:val="fr-FR"/>
        </w:rPr>
        <w:t xml:space="preserve"> </w:t>
      </w:r>
      <w:r w:rsidRPr="006D4970">
        <w:rPr>
          <w:rFonts w:ascii="Calibri" w:hAnsi="Calibri" w:cs="Calibri"/>
          <w:sz w:val="28"/>
          <w:szCs w:val="28"/>
          <w:lang w:val="fr-FR"/>
        </w:rPr>
        <w:t>je</w:t>
      </w:r>
      <w:r w:rsidRPr="006D4970">
        <w:rPr>
          <w:rFonts w:ascii="Calibri" w:eastAsia="Calibri" w:hAnsi="Calibri" w:cs="Calibri"/>
          <w:sz w:val="28"/>
          <w:szCs w:val="28"/>
          <w:lang w:val="fr-FR"/>
        </w:rPr>
        <w:t xml:space="preserve"> </w:t>
      </w:r>
      <w:r w:rsidRPr="006D4970">
        <w:rPr>
          <w:rFonts w:ascii="Calibri" w:hAnsi="Calibri" w:cs="Calibri"/>
          <w:sz w:val="28"/>
          <w:szCs w:val="28"/>
          <w:lang w:val="fr-FR"/>
        </w:rPr>
        <w:t>fais</w:t>
      </w:r>
      <w:r w:rsidRPr="006D4970">
        <w:rPr>
          <w:rFonts w:ascii="Calibri" w:eastAsia="Calibri" w:hAnsi="Calibri" w:cs="Calibri"/>
          <w:sz w:val="28"/>
          <w:szCs w:val="28"/>
          <w:lang w:val="fr-FR"/>
        </w:rPr>
        <w:t xml:space="preserve"> </w:t>
      </w:r>
      <w:r w:rsidRPr="006D4970">
        <w:rPr>
          <w:rFonts w:ascii="Calibri" w:hAnsi="Calibri" w:cs="Calibri"/>
          <w:sz w:val="28"/>
          <w:szCs w:val="28"/>
          <w:lang w:val="fr-FR"/>
        </w:rPr>
        <w:t>acte</w:t>
      </w:r>
      <w:r w:rsidRPr="006D4970">
        <w:rPr>
          <w:rFonts w:ascii="Calibri" w:eastAsia="Calibri" w:hAnsi="Calibri" w:cs="Calibri"/>
          <w:sz w:val="28"/>
          <w:szCs w:val="28"/>
          <w:lang w:val="fr-FR"/>
        </w:rPr>
        <w:t xml:space="preserve"> </w:t>
      </w:r>
      <w:r w:rsidRPr="006D4970">
        <w:rPr>
          <w:rFonts w:ascii="Calibri" w:hAnsi="Calibri" w:cs="Calibri"/>
          <w:sz w:val="28"/>
          <w:szCs w:val="28"/>
          <w:lang w:val="fr-FR"/>
        </w:rPr>
        <w:t>de</w:t>
      </w:r>
      <w:r w:rsidRPr="006D4970">
        <w:rPr>
          <w:rFonts w:ascii="Calibri" w:eastAsia="Calibri" w:hAnsi="Calibri" w:cs="Calibri"/>
          <w:sz w:val="28"/>
          <w:szCs w:val="28"/>
          <w:lang w:val="fr-FR"/>
        </w:rPr>
        <w:t xml:space="preserve"> </w:t>
      </w:r>
      <w:r w:rsidRPr="006D4970">
        <w:rPr>
          <w:rFonts w:ascii="Calibri" w:hAnsi="Calibri" w:cs="Calibri"/>
          <w:sz w:val="28"/>
          <w:szCs w:val="28"/>
          <w:lang w:val="fr-FR"/>
        </w:rPr>
        <w:t>candidature</w:t>
      </w:r>
      <w:r w:rsidRPr="006D4970">
        <w:rPr>
          <w:rFonts w:ascii="Calibri" w:eastAsia="Calibri" w:hAnsi="Calibri" w:cs="Calibri"/>
          <w:sz w:val="28"/>
          <w:szCs w:val="28"/>
          <w:lang w:val="fr-FR"/>
        </w:rPr>
        <w:t xml:space="preserve"> </w:t>
      </w:r>
      <w:r w:rsidRPr="006D4970">
        <w:rPr>
          <w:rFonts w:ascii="Calibri" w:hAnsi="Calibri" w:cs="Calibri"/>
          <w:sz w:val="28"/>
          <w:szCs w:val="28"/>
          <w:lang w:val="fr-FR"/>
        </w:rPr>
        <w:t>à</w:t>
      </w:r>
      <w:r w:rsidRPr="006D4970">
        <w:rPr>
          <w:rFonts w:ascii="Calibri" w:eastAsia="Calibri" w:hAnsi="Calibri" w:cs="Calibri"/>
          <w:sz w:val="28"/>
          <w:szCs w:val="28"/>
          <w:lang w:val="fr-FR"/>
        </w:rPr>
        <w:t xml:space="preserve"> </w:t>
      </w:r>
      <w:r w:rsidRPr="006D4970">
        <w:rPr>
          <w:rFonts w:ascii="Calibri" w:hAnsi="Calibri" w:cs="Calibri"/>
          <w:sz w:val="28"/>
          <w:szCs w:val="28"/>
          <w:lang w:val="fr-FR"/>
        </w:rPr>
        <w:t>l'élection</w:t>
      </w:r>
      <w:r w:rsidRPr="006D4970">
        <w:rPr>
          <w:rFonts w:ascii="Calibri" w:eastAsia="Calibri" w:hAnsi="Calibri" w:cs="Calibri"/>
          <w:sz w:val="28"/>
          <w:szCs w:val="28"/>
          <w:lang w:val="fr-FR"/>
        </w:rPr>
        <w:t xml:space="preserve"> </w:t>
      </w:r>
      <w:r w:rsidRPr="006D4970">
        <w:rPr>
          <w:rFonts w:ascii="Calibri" w:hAnsi="Calibri" w:cs="Calibri"/>
          <w:sz w:val="28"/>
          <w:szCs w:val="28"/>
          <w:lang w:val="fr-FR"/>
        </w:rPr>
        <w:t>précitée.</w:t>
      </w:r>
    </w:p>
    <w:p w14:paraId="569894CD" w14:textId="77777777" w:rsidR="00164C66" w:rsidRPr="006D4970" w:rsidRDefault="00164C66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360" w:lineRule="auto"/>
        <w:jc w:val="left"/>
        <w:rPr>
          <w:rFonts w:ascii="Calibri" w:hAnsi="Calibri" w:cs="Calibri"/>
          <w:sz w:val="28"/>
          <w:szCs w:val="28"/>
          <w:lang w:val="fr-FR"/>
        </w:rPr>
      </w:pPr>
      <w:r w:rsidRPr="006D4970">
        <w:rPr>
          <w:rFonts w:ascii="Calibri" w:hAnsi="Calibri" w:cs="Calibri"/>
          <w:sz w:val="28"/>
          <w:szCs w:val="28"/>
          <w:lang w:val="fr-FR"/>
        </w:rPr>
        <w:t>Fait</w:t>
      </w:r>
      <w:r w:rsidRPr="006D4970">
        <w:rPr>
          <w:rFonts w:ascii="Calibri" w:eastAsia="Calibri" w:hAnsi="Calibri" w:cs="Calibri"/>
          <w:sz w:val="28"/>
          <w:szCs w:val="28"/>
          <w:lang w:val="fr-FR"/>
        </w:rPr>
        <w:t xml:space="preserve"> </w:t>
      </w:r>
      <w:r w:rsidRPr="006D4970">
        <w:rPr>
          <w:rFonts w:ascii="Calibri" w:hAnsi="Calibri" w:cs="Calibri"/>
          <w:sz w:val="28"/>
          <w:szCs w:val="28"/>
          <w:lang w:val="fr-FR"/>
        </w:rPr>
        <w:t>à</w:t>
      </w:r>
      <w:r w:rsidRPr="006D4970">
        <w:rPr>
          <w:rFonts w:ascii="Calibri" w:eastAsia="Calibri" w:hAnsi="Calibri" w:cs="Calibri"/>
          <w:sz w:val="28"/>
          <w:szCs w:val="28"/>
          <w:lang w:val="fr-FR"/>
        </w:rPr>
        <w:t xml:space="preserve"> </w:t>
      </w:r>
      <w:r w:rsidRPr="006D4970">
        <w:rPr>
          <w:rFonts w:ascii="Calibri" w:hAnsi="Calibri" w:cs="Calibri"/>
          <w:sz w:val="28"/>
          <w:szCs w:val="28"/>
          <w:lang w:val="fr-FR"/>
        </w:rPr>
        <w:t>..............................................................</w:t>
      </w:r>
      <w:r w:rsidRPr="006D4970">
        <w:rPr>
          <w:rFonts w:ascii="Calibri" w:eastAsia="Calibri" w:hAnsi="Calibri" w:cs="Calibri"/>
          <w:sz w:val="28"/>
          <w:szCs w:val="28"/>
          <w:lang w:val="fr-FR"/>
        </w:rPr>
        <w:t xml:space="preserve">      </w:t>
      </w:r>
      <w:r w:rsidRPr="006D4970">
        <w:rPr>
          <w:rFonts w:ascii="Calibri" w:hAnsi="Calibri" w:cs="Calibri"/>
          <w:sz w:val="28"/>
          <w:szCs w:val="28"/>
          <w:lang w:val="fr-FR"/>
        </w:rPr>
        <w:t>Le</w:t>
      </w:r>
      <w:r w:rsidRPr="006D4970">
        <w:rPr>
          <w:rFonts w:ascii="Calibri" w:eastAsia="Calibri" w:hAnsi="Calibri" w:cs="Calibri"/>
          <w:sz w:val="28"/>
          <w:szCs w:val="28"/>
          <w:lang w:val="fr-FR"/>
        </w:rPr>
        <w:t xml:space="preserve"> </w:t>
      </w:r>
      <w:r w:rsidRPr="006D4970">
        <w:rPr>
          <w:rFonts w:ascii="Calibri" w:hAnsi="Calibri" w:cs="Calibri"/>
          <w:sz w:val="28"/>
          <w:szCs w:val="28"/>
          <w:lang w:val="fr-FR"/>
        </w:rPr>
        <w:t>..................................................</w:t>
      </w:r>
    </w:p>
    <w:p w14:paraId="7FD463F0" w14:textId="77777777" w:rsidR="00164C66" w:rsidRPr="006D4970" w:rsidRDefault="00164C66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360" w:lineRule="auto"/>
        <w:jc w:val="left"/>
        <w:rPr>
          <w:rFonts w:ascii="Calibri" w:hAnsi="Calibri" w:cs="Calibri"/>
          <w:sz w:val="28"/>
          <w:szCs w:val="28"/>
          <w:lang w:val="fr-FR"/>
        </w:rPr>
      </w:pPr>
      <w:r w:rsidRPr="006D4970">
        <w:rPr>
          <w:rFonts w:ascii="Calibri" w:hAnsi="Calibri" w:cs="Calibri"/>
          <w:sz w:val="28"/>
          <w:szCs w:val="28"/>
          <w:lang w:val="fr-FR"/>
        </w:rPr>
        <w:t>Signature</w:t>
      </w:r>
      <w:r w:rsidRPr="006D4970">
        <w:rPr>
          <w:rFonts w:ascii="Calibri" w:eastAsia="Calibri" w:hAnsi="Calibri" w:cs="Calibri"/>
          <w:sz w:val="28"/>
          <w:szCs w:val="28"/>
          <w:lang w:val="fr-FR"/>
        </w:rPr>
        <w:t xml:space="preserve"> </w:t>
      </w:r>
      <w:r w:rsidRPr="006D4970">
        <w:rPr>
          <w:rFonts w:ascii="Calibri" w:hAnsi="Calibri" w:cs="Calibri"/>
          <w:sz w:val="28"/>
          <w:szCs w:val="28"/>
          <w:lang w:val="fr-FR"/>
        </w:rPr>
        <w:t>(lisible)</w:t>
      </w:r>
    </w:p>
    <w:p w14:paraId="120AEE3E" w14:textId="77777777" w:rsidR="00164C66" w:rsidRDefault="00164C66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360" w:lineRule="auto"/>
        <w:jc w:val="left"/>
        <w:rPr>
          <w:rFonts w:ascii="Calibri" w:hAnsi="Calibri" w:cs="Calibri"/>
          <w:sz w:val="22"/>
          <w:szCs w:val="22"/>
          <w:lang w:val="fr-FR"/>
        </w:rPr>
      </w:pPr>
    </w:p>
    <w:p w14:paraId="39A7DDB7" w14:textId="77777777" w:rsidR="006D4970" w:rsidRDefault="006D4970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360" w:lineRule="auto"/>
        <w:jc w:val="left"/>
        <w:rPr>
          <w:rFonts w:ascii="Calibri" w:hAnsi="Calibri" w:cs="Calibri"/>
          <w:sz w:val="22"/>
          <w:szCs w:val="22"/>
          <w:lang w:val="fr-FR"/>
        </w:rPr>
      </w:pPr>
    </w:p>
    <w:p w14:paraId="0A110315" w14:textId="77777777" w:rsidR="006D4970" w:rsidRDefault="006D4970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360" w:lineRule="auto"/>
        <w:jc w:val="left"/>
        <w:rPr>
          <w:rFonts w:ascii="Calibri" w:hAnsi="Calibri" w:cs="Calibri"/>
          <w:sz w:val="22"/>
          <w:szCs w:val="22"/>
          <w:lang w:val="fr-FR"/>
        </w:rPr>
      </w:pPr>
    </w:p>
    <w:p w14:paraId="48628455" w14:textId="77777777" w:rsidR="00164C66" w:rsidRDefault="00164C66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360" w:lineRule="auto"/>
        <w:jc w:val="left"/>
        <w:rPr>
          <w:rFonts w:ascii="Calibri" w:hAnsi="Calibri" w:cs="Calibri"/>
          <w:sz w:val="22"/>
          <w:szCs w:val="22"/>
          <w:lang w:val="fr-FR"/>
        </w:rPr>
      </w:pPr>
    </w:p>
    <w:p w14:paraId="067B997C" w14:textId="78B9AE43" w:rsidR="00164C66" w:rsidRPr="006D4970" w:rsidRDefault="006D4970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left"/>
        <w:rPr>
          <w:rFonts w:ascii="Calibri" w:hAnsi="Calibri" w:cs="Calibri"/>
          <w:b/>
          <w:bCs/>
          <w:i/>
          <w:iCs/>
          <w:sz w:val="22"/>
          <w:szCs w:val="22"/>
          <w:lang w:val="fr-FR"/>
        </w:rPr>
      </w:pPr>
      <w:r w:rsidRPr="006D4970">
        <w:rPr>
          <w:rFonts w:ascii="Calibri" w:hAnsi="Calibri" w:cs="Calibri"/>
          <w:b/>
          <w:bCs/>
          <w:i/>
          <w:iCs/>
          <w:sz w:val="22"/>
          <w:szCs w:val="22"/>
          <w:lang w:val="fr-FR"/>
        </w:rPr>
        <w:t>Peut candidater tout archer de 16 ans minimum, ayant au moins un an de licence au club. Les membre</w:t>
      </w:r>
      <w:r>
        <w:rPr>
          <w:rFonts w:ascii="Calibri" w:hAnsi="Calibri" w:cs="Calibri"/>
          <w:b/>
          <w:bCs/>
          <w:i/>
          <w:iCs/>
          <w:sz w:val="22"/>
          <w:szCs w:val="22"/>
          <w:lang w:val="fr-FR"/>
        </w:rPr>
        <w:t>s</w:t>
      </w:r>
      <w:r w:rsidRPr="006D4970">
        <w:rPr>
          <w:rFonts w:ascii="Calibri" w:hAnsi="Calibri" w:cs="Calibri"/>
          <w:b/>
          <w:bCs/>
          <w:i/>
          <w:iCs/>
          <w:sz w:val="22"/>
          <w:szCs w:val="22"/>
          <w:lang w:val="fr-FR"/>
        </w:rPr>
        <w:t xml:space="preserve"> du Bureau (Président, Trésorier, Secrétaire) doivent avoir minimum 18 ans</w:t>
      </w:r>
      <w:r>
        <w:rPr>
          <w:rFonts w:ascii="Calibri" w:hAnsi="Calibri" w:cs="Calibri"/>
          <w:b/>
          <w:bCs/>
          <w:i/>
          <w:iCs/>
          <w:sz w:val="22"/>
          <w:szCs w:val="22"/>
          <w:lang w:val="fr-FR"/>
        </w:rPr>
        <w:t>.</w:t>
      </w:r>
    </w:p>
    <w:p w14:paraId="4EBBCD0A" w14:textId="77777777" w:rsidR="00164C66" w:rsidRDefault="00164C66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left"/>
        <w:rPr>
          <w:rFonts w:ascii="Calibri" w:hAnsi="Calibri" w:cs="Calibri"/>
          <w:sz w:val="22"/>
          <w:szCs w:val="22"/>
          <w:lang w:val="fr-FR"/>
        </w:rPr>
      </w:pPr>
    </w:p>
    <w:p w14:paraId="15B5CBCE" w14:textId="6EB0B36F" w:rsidR="00164C66" w:rsidRDefault="00164C66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left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>Vous</w:t>
      </w:r>
      <w:r>
        <w:rPr>
          <w:rFonts w:ascii="Calibri" w:eastAsia="Calibri" w:hAnsi="Calibri" w:cs="Calibri"/>
          <w:sz w:val="22"/>
          <w:szCs w:val="22"/>
          <w:lang w:val="fr-FR"/>
        </w:rPr>
        <w:t xml:space="preserve"> </w:t>
      </w:r>
      <w:r>
        <w:rPr>
          <w:rFonts w:ascii="Calibri" w:hAnsi="Calibri" w:cs="Calibri"/>
          <w:sz w:val="22"/>
          <w:szCs w:val="22"/>
          <w:lang w:val="fr-FR"/>
        </w:rPr>
        <w:t>pouvez</w:t>
      </w:r>
      <w:r>
        <w:rPr>
          <w:rFonts w:ascii="Calibri" w:eastAsia="Calibri" w:hAnsi="Calibri" w:cs="Calibri"/>
          <w:sz w:val="22"/>
          <w:szCs w:val="22"/>
          <w:lang w:val="fr-FR"/>
        </w:rPr>
        <w:t xml:space="preserve"> </w:t>
      </w:r>
      <w:r>
        <w:rPr>
          <w:rFonts w:ascii="Calibri" w:hAnsi="Calibri" w:cs="Calibri"/>
          <w:sz w:val="22"/>
          <w:szCs w:val="22"/>
          <w:lang w:val="fr-FR"/>
        </w:rPr>
        <w:t>préciser</w:t>
      </w:r>
      <w:r>
        <w:rPr>
          <w:rFonts w:ascii="Calibri" w:eastAsia="Calibri" w:hAnsi="Calibri" w:cs="Calibri"/>
          <w:sz w:val="22"/>
          <w:szCs w:val="22"/>
          <w:lang w:val="fr-FR"/>
        </w:rPr>
        <w:t xml:space="preserve"> </w:t>
      </w:r>
      <w:r>
        <w:rPr>
          <w:rFonts w:ascii="Calibri" w:hAnsi="Calibri" w:cs="Calibri"/>
          <w:sz w:val="22"/>
          <w:szCs w:val="22"/>
          <w:lang w:val="fr-FR"/>
        </w:rPr>
        <w:t>le</w:t>
      </w:r>
      <w:r>
        <w:rPr>
          <w:rFonts w:ascii="Calibri" w:eastAsia="Calibri" w:hAnsi="Calibri" w:cs="Calibri"/>
          <w:sz w:val="22"/>
          <w:szCs w:val="22"/>
          <w:lang w:val="fr-FR"/>
        </w:rPr>
        <w:t xml:space="preserve"> </w:t>
      </w:r>
      <w:r>
        <w:rPr>
          <w:rFonts w:ascii="Calibri" w:hAnsi="Calibri" w:cs="Calibri"/>
          <w:sz w:val="22"/>
          <w:szCs w:val="22"/>
          <w:lang w:val="fr-FR"/>
        </w:rPr>
        <w:t>type</w:t>
      </w:r>
      <w:r>
        <w:rPr>
          <w:rFonts w:ascii="Calibri" w:eastAsia="Calibri" w:hAnsi="Calibri" w:cs="Calibri"/>
          <w:sz w:val="22"/>
          <w:szCs w:val="22"/>
          <w:lang w:val="fr-FR"/>
        </w:rPr>
        <w:t xml:space="preserve"> </w:t>
      </w:r>
      <w:r>
        <w:rPr>
          <w:rFonts w:ascii="Calibri" w:hAnsi="Calibri" w:cs="Calibri"/>
          <w:sz w:val="22"/>
          <w:szCs w:val="22"/>
          <w:lang w:val="fr-FR"/>
        </w:rPr>
        <w:t>de</w:t>
      </w:r>
      <w:r>
        <w:rPr>
          <w:rFonts w:ascii="Calibri" w:eastAsia="Calibri" w:hAnsi="Calibri" w:cs="Calibri"/>
          <w:sz w:val="22"/>
          <w:szCs w:val="22"/>
          <w:lang w:val="fr-FR"/>
        </w:rPr>
        <w:t xml:space="preserve"> </w:t>
      </w:r>
      <w:r>
        <w:rPr>
          <w:rFonts w:ascii="Calibri" w:hAnsi="Calibri" w:cs="Calibri"/>
          <w:sz w:val="22"/>
          <w:szCs w:val="22"/>
          <w:lang w:val="fr-FR"/>
        </w:rPr>
        <w:t>responsabilité</w:t>
      </w:r>
      <w:r>
        <w:rPr>
          <w:rFonts w:ascii="Calibri" w:eastAsia="Calibri" w:hAnsi="Calibri" w:cs="Calibri"/>
          <w:sz w:val="22"/>
          <w:szCs w:val="22"/>
          <w:lang w:val="fr-FR"/>
        </w:rPr>
        <w:t xml:space="preserve"> </w:t>
      </w:r>
      <w:r>
        <w:rPr>
          <w:rFonts w:ascii="Calibri" w:hAnsi="Calibri" w:cs="Calibri"/>
          <w:sz w:val="22"/>
          <w:szCs w:val="22"/>
          <w:lang w:val="fr-FR"/>
        </w:rPr>
        <w:t>que</w:t>
      </w:r>
      <w:r>
        <w:rPr>
          <w:rFonts w:ascii="Calibri" w:eastAsia="Calibri" w:hAnsi="Calibri" w:cs="Calibri"/>
          <w:sz w:val="22"/>
          <w:szCs w:val="22"/>
          <w:lang w:val="fr-FR"/>
        </w:rPr>
        <w:t xml:space="preserve"> </w:t>
      </w:r>
      <w:r>
        <w:rPr>
          <w:rFonts w:ascii="Calibri" w:hAnsi="Calibri" w:cs="Calibri"/>
          <w:sz w:val="22"/>
          <w:szCs w:val="22"/>
          <w:lang w:val="fr-FR"/>
        </w:rPr>
        <w:t>vous</w:t>
      </w:r>
      <w:r>
        <w:rPr>
          <w:rFonts w:ascii="Calibri" w:eastAsia="Calibri" w:hAnsi="Calibri" w:cs="Calibri"/>
          <w:sz w:val="22"/>
          <w:szCs w:val="22"/>
          <w:lang w:val="fr-FR"/>
        </w:rPr>
        <w:t xml:space="preserve"> </w:t>
      </w:r>
      <w:r>
        <w:rPr>
          <w:rFonts w:ascii="Calibri" w:hAnsi="Calibri" w:cs="Calibri"/>
          <w:sz w:val="22"/>
          <w:szCs w:val="22"/>
          <w:lang w:val="fr-FR"/>
        </w:rPr>
        <w:t>désirez</w:t>
      </w:r>
      <w:r>
        <w:rPr>
          <w:rFonts w:ascii="Calibri" w:eastAsia="Calibri" w:hAnsi="Calibri" w:cs="Calibri"/>
          <w:sz w:val="22"/>
          <w:szCs w:val="22"/>
          <w:lang w:val="fr-FR"/>
        </w:rPr>
        <w:t xml:space="preserve"> </w:t>
      </w:r>
      <w:r>
        <w:rPr>
          <w:rFonts w:ascii="Calibri" w:hAnsi="Calibri" w:cs="Calibri"/>
          <w:sz w:val="22"/>
          <w:szCs w:val="22"/>
          <w:lang w:val="fr-FR"/>
        </w:rPr>
        <w:t>prendre</w:t>
      </w:r>
      <w:r>
        <w:rPr>
          <w:rFonts w:ascii="Calibri" w:eastAsia="Calibri" w:hAnsi="Calibri" w:cs="Calibri"/>
          <w:sz w:val="22"/>
          <w:szCs w:val="22"/>
          <w:lang w:val="fr-FR"/>
        </w:rPr>
        <w:t xml:space="preserve"> </w:t>
      </w:r>
      <w:r>
        <w:rPr>
          <w:rFonts w:ascii="Calibri" w:hAnsi="Calibri" w:cs="Calibri"/>
          <w:sz w:val="22"/>
          <w:szCs w:val="22"/>
          <w:lang w:val="fr-FR"/>
        </w:rPr>
        <w:t>et</w:t>
      </w:r>
      <w:r>
        <w:rPr>
          <w:rFonts w:ascii="Calibri" w:eastAsia="Calibri" w:hAnsi="Calibri" w:cs="Calibri"/>
          <w:sz w:val="22"/>
          <w:szCs w:val="22"/>
          <w:lang w:val="fr-FR"/>
        </w:rPr>
        <w:t xml:space="preserve"> </w:t>
      </w:r>
      <w:r>
        <w:rPr>
          <w:rFonts w:ascii="Calibri" w:hAnsi="Calibri" w:cs="Calibri"/>
          <w:sz w:val="22"/>
          <w:szCs w:val="22"/>
          <w:lang w:val="fr-FR"/>
        </w:rPr>
        <w:t>nous</w:t>
      </w:r>
      <w:r>
        <w:rPr>
          <w:rFonts w:ascii="Calibri" w:eastAsia="Calibri" w:hAnsi="Calibri" w:cs="Calibri"/>
          <w:sz w:val="22"/>
          <w:szCs w:val="22"/>
          <w:lang w:val="fr-FR"/>
        </w:rPr>
        <w:t xml:space="preserve"> </w:t>
      </w:r>
      <w:r>
        <w:rPr>
          <w:rFonts w:ascii="Calibri" w:hAnsi="Calibri" w:cs="Calibri"/>
          <w:sz w:val="22"/>
          <w:szCs w:val="22"/>
          <w:lang w:val="fr-FR"/>
        </w:rPr>
        <w:t>faire</w:t>
      </w:r>
      <w:r>
        <w:rPr>
          <w:rFonts w:ascii="Calibri" w:eastAsia="Calibri" w:hAnsi="Calibri" w:cs="Calibri"/>
          <w:sz w:val="22"/>
          <w:szCs w:val="22"/>
          <w:lang w:val="fr-FR"/>
        </w:rPr>
        <w:t xml:space="preserve"> </w:t>
      </w:r>
      <w:r>
        <w:rPr>
          <w:rFonts w:ascii="Calibri" w:hAnsi="Calibri" w:cs="Calibri"/>
          <w:sz w:val="22"/>
          <w:szCs w:val="22"/>
          <w:lang w:val="fr-FR"/>
        </w:rPr>
        <w:t>part</w:t>
      </w:r>
      <w:r>
        <w:rPr>
          <w:rFonts w:ascii="Calibri" w:eastAsia="Calibri" w:hAnsi="Calibri" w:cs="Calibri"/>
          <w:sz w:val="22"/>
          <w:szCs w:val="22"/>
          <w:lang w:val="fr-FR"/>
        </w:rPr>
        <w:t xml:space="preserve"> </w:t>
      </w:r>
      <w:r>
        <w:rPr>
          <w:rFonts w:ascii="Calibri" w:hAnsi="Calibri" w:cs="Calibri"/>
          <w:sz w:val="22"/>
          <w:szCs w:val="22"/>
          <w:lang w:val="fr-FR"/>
        </w:rPr>
        <w:t>de</w:t>
      </w:r>
      <w:r>
        <w:rPr>
          <w:rFonts w:ascii="Calibri" w:eastAsia="Calibri" w:hAnsi="Calibri" w:cs="Calibri"/>
          <w:sz w:val="22"/>
          <w:szCs w:val="22"/>
          <w:lang w:val="fr-FR"/>
        </w:rPr>
        <w:t xml:space="preserve"> </w:t>
      </w:r>
      <w:r>
        <w:rPr>
          <w:rFonts w:ascii="Calibri" w:hAnsi="Calibri" w:cs="Calibri"/>
          <w:sz w:val="22"/>
          <w:szCs w:val="22"/>
          <w:lang w:val="fr-FR"/>
        </w:rPr>
        <w:t>votre</w:t>
      </w:r>
      <w:r>
        <w:rPr>
          <w:rFonts w:ascii="Calibri" w:eastAsia="Calibri" w:hAnsi="Calibri" w:cs="Calibri"/>
          <w:sz w:val="22"/>
          <w:szCs w:val="22"/>
          <w:lang w:val="fr-FR"/>
        </w:rPr>
        <w:t xml:space="preserve"> </w:t>
      </w:r>
      <w:r>
        <w:rPr>
          <w:rFonts w:ascii="Calibri" w:hAnsi="Calibri" w:cs="Calibri"/>
          <w:sz w:val="22"/>
          <w:szCs w:val="22"/>
          <w:lang w:val="fr-FR"/>
        </w:rPr>
        <w:t>motivation.</w:t>
      </w:r>
    </w:p>
    <w:p w14:paraId="7A586923" w14:textId="77777777" w:rsidR="00164C66" w:rsidRDefault="00164C66" w:rsidP="006D4970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 w:line="360" w:lineRule="auto"/>
        <w:jc w:val="left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C6529C" w14:textId="77777777" w:rsidR="00164C66" w:rsidRDefault="00164C66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left"/>
        <w:rPr>
          <w:rFonts w:ascii="Calibri" w:hAnsi="Calibri" w:cs="Calibri"/>
          <w:lang w:val="fr-FR"/>
        </w:rPr>
      </w:pPr>
    </w:p>
    <w:p w14:paraId="08851025" w14:textId="5C50F600" w:rsidR="006C04F6" w:rsidRPr="006D4970" w:rsidRDefault="006C04F6" w:rsidP="006D4970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theme="minorHAnsi"/>
          <w:b/>
          <w:bCs/>
          <w:color w:val="FF3300"/>
        </w:rPr>
      </w:pPr>
      <w:r w:rsidRPr="006D4970">
        <w:rPr>
          <w:rFonts w:asciiTheme="minorHAnsi" w:hAnsiTheme="minorHAnsi" w:cstheme="minorHAnsi"/>
          <w:lang w:val="fr-FR"/>
        </w:rPr>
        <w:t>À</w:t>
      </w:r>
      <w:r w:rsidR="00164C66" w:rsidRPr="006D4970">
        <w:rPr>
          <w:rFonts w:asciiTheme="minorHAnsi" w:eastAsia="Calibri" w:hAnsiTheme="minorHAnsi" w:cstheme="minorHAnsi"/>
          <w:lang w:val="fr-FR"/>
        </w:rPr>
        <w:t xml:space="preserve"> </w:t>
      </w:r>
      <w:r w:rsidR="00164C66" w:rsidRPr="006D4970">
        <w:rPr>
          <w:rFonts w:asciiTheme="minorHAnsi" w:hAnsiTheme="minorHAnsi" w:cstheme="minorHAnsi"/>
          <w:lang w:val="fr-FR"/>
        </w:rPr>
        <w:t>adresser</w:t>
      </w:r>
      <w:r w:rsidR="00164C66" w:rsidRPr="006D4970">
        <w:rPr>
          <w:rFonts w:asciiTheme="minorHAnsi" w:eastAsia="Calibri" w:hAnsiTheme="minorHAnsi" w:cstheme="minorHAnsi"/>
          <w:lang w:val="fr-FR"/>
        </w:rPr>
        <w:t xml:space="preserve"> </w:t>
      </w:r>
      <w:r w:rsidR="00164C66" w:rsidRPr="006D4970">
        <w:rPr>
          <w:rFonts w:asciiTheme="minorHAnsi" w:hAnsiTheme="minorHAnsi" w:cstheme="minorHAnsi"/>
          <w:lang w:val="fr-FR"/>
        </w:rPr>
        <w:t>:</w:t>
      </w:r>
      <w:r w:rsidR="00164C66" w:rsidRPr="006D4970">
        <w:rPr>
          <w:rFonts w:asciiTheme="minorHAnsi" w:eastAsia="Calibri" w:hAnsiTheme="minorHAnsi" w:cstheme="minorHAnsi"/>
          <w:lang w:val="fr-FR"/>
        </w:rPr>
        <w:t xml:space="preserve">   </w:t>
      </w:r>
      <w:r w:rsidR="00164C66" w:rsidRPr="006D4970">
        <w:rPr>
          <w:rFonts w:asciiTheme="minorHAnsi" w:eastAsia="Calibri" w:hAnsiTheme="minorHAnsi" w:cstheme="minorHAnsi"/>
          <w:lang w:val="fr-FR"/>
        </w:rPr>
        <w:tab/>
      </w:r>
      <w:r w:rsidR="00164C66" w:rsidRPr="006D4970">
        <w:rPr>
          <w:rFonts w:asciiTheme="minorHAnsi" w:eastAsia="Calibri" w:hAnsiTheme="minorHAnsi" w:cstheme="minorHAnsi"/>
          <w:lang w:val="fr-FR"/>
        </w:rPr>
        <w:tab/>
      </w:r>
      <w:r w:rsidR="00164C66" w:rsidRPr="006D4970">
        <w:rPr>
          <w:rFonts w:asciiTheme="minorHAnsi" w:eastAsia="Calibri" w:hAnsiTheme="minorHAnsi" w:cstheme="minorHAnsi"/>
          <w:b/>
          <w:bCs/>
          <w:color w:val="FF3300"/>
          <w:lang w:val="fr-FR"/>
        </w:rPr>
        <w:t xml:space="preserve">        </w:t>
      </w:r>
      <w:r w:rsidR="006D4970" w:rsidRPr="006D4970">
        <w:rPr>
          <w:rFonts w:asciiTheme="minorHAnsi" w:hAnsiTheme="minorHAnsi" w:cstheme="minorHAnsi"/>
          <w:b/>
          <w:bCs/>
          <w:color w:val="FF3300"/>
          <w:lang w:val="fr-FR"/>
        </w:rPr>
        <w:t xml:space="preserve">le 26 janvier au plus tard, </w:t>
      </w:r>
      <w:r w:rsidR="00164C66" w:rsidRPr="006D4970">
        <w:rPr>
          <w:rFonts w:asciiTheme="minorHAnsi" w:hAnsiTheme="minorHAnsi" w:cstheme="minorHAnsi"/>
          <w:b/>
          <w:bCs/>
          <w:color w:val="FF3300"/>
          <w:lang w:val="fr-FR"/>
        </w:rPr>
        <w:t>par</w:t>
      </w:r>
      <w:r w:rsidR="00164C66" w:rsidRPr="006D4970">
        <w:rPr>
          <w:rFonts w:asciiTheme="minorHAnsi" w:eastAsia="Calibri" w:hAnsiTheme="minorHAnsi" w:cstheme="minorHAnsi"/>
          <w:b/>
          <w:bCs/>
          <w:color w:val="FF3300"/>
          <w:lang w:val="fr-FR"/>
        </w:rPr>
        <w:t xml:space="preserve"> </w:t>
      </w:r>
      <w:r w:rsidR="00164C66" w:rsidRPr="006D4970">
        <w:rPr>
          <w:rFonts w:asciiTheme="minorHAnsi" w:hAnsiTheme="minorHAnsi" w:cstheme="minorHAnsi"/>
          <w:b/>
          <w:bCs/>
          <w:color w:val="FF3300"/>
          <w:lang w:val="fr-FR"/>
        </w:rPr>
        <w:t>mail</w:t>
      </w:r>
      <w:r w:rsidR="006D4970" w:rsidRPr="006D4970">
        <w:rPr>
          <w:rFonts w:asciiTheme="minorHAnsi" w:hAnsiTheme="minorHAnsi" w:cstheme="minorHAnsi"/>
          <w:b/>
          <w:bCs/>
          <w:color w:val="FF3300"/>
          <w:lang w:val="fr-FR"/>
        </w:rPr>
        <w:t xml:space="preserve"> à </w:t>
      </w:r>
      <w:r w:rsidRPr="006D4970">
        <w:rPr>
          <w:rFonts w:asciiTheme="minorHAnsi" w:hAnsiTheme="minorHAnsi" w:cstheme="minorHAnsi"/>
          <w:b/>
          <w:bCs/>
          <w:color w:val="FF3300"/>
          <w:lang w:val="fr-FR"/>
        </w:rPr>
        <w:t xml:space="preserve">: </w:t>
      </w:r>
      <w:hyperlink r:id="rId8" w:history="1">
        <w:r w:rsidR="006D4970" w:rsidRPr="006D4970">
          <w:rPr>
            <w:rStyle w:val="Lienhypertexte"/>
            <w:rFonts w:asciiTheme="minorHAnsi" w:eastAsia="Comic Sans MS" w:hAnsiTheme="minorHAnsi" w:cstheme="minorHAnsi"/>
            <w:b/>
            <w:bCs/>
            <w:color w:val="FF3300"/>
            <w:lang w:val="fr-FR"/>
          </w:rPr>
          <w:t>lesarchersdhelene@gmail.com</w:t>
        </w:r>
      </w:hyperlink>
      <w:r w:rsidR="006D4970" w:rsidRPr="006D4970">
        <w:rPr>
          <w:rFonts w:asciiTheme="minorHAnsi" w:hAnsiTheme="minorHAnsi" w:cstheme="minorHAnsi"/>
          <w:b/>
          <w:bCs/>
          <w:color w:val="FF3300"/>
        </w:rPr>
        <w:t xml:space="preserve"> avec </w:t>
      </w:r>
      <w:proofErr w:type="spellStart"/>
      <w:r w:rsidR="006D4970" w:rsidRPr="006D4970">
        <w:rPr>
          <w:rFonts w:asciiTheme="minorHAnsi" w:hAnsiTheme="minorHAnsi" w:cstheme="minorHAnsi"/>
          <w:b/>
          <w:bCs/>
          <w:color w:val="FF3300"/>
        </w:rPr>
        <w:t>copie</w:t>
      </w:r>
      <w:proofErr w:type="spellEnd"/>
      <w:r w:rsidR="006D4970" w:rsidRPr="006D4970">
        <w:rPr>
          <w:rFonts w:asciiTheme="minorHAnsi" w:hAnsiTheme="minorHAnsi" w:cstheme="minorHAnsi"/>
          <w:b/>
          <w:bCs/>
          <w:color w:val="FF3300"/>
        </w:rPr>
        <w:t xml:space="preserve"> à </w:t>
      </w:r>
      <w:hyperlink r:id="rId9" w:history="1">
        <w:r w:rsidR="006D4970" w:rsidRPr="006D4970">
          <w:rPr>
            <w:rStyle w:val="Lienhypertexte"/>
            <w:rFonts w:asciiTheme="minorHAnsi" w:eastAsia="Comic Sans MS" w:hAnsiTheme="minorHAnsi" w:cstheme="minorHAnsi"/>
            <w:b/>
            <w:bCs/>
            <w:color w:val="FF3300"/>
            <w:lang w:val="fr-FR"/>
          </w:rPr>
          <w:t>lesarchersdhelene</w:t>
        </w:r>
        <w:r w:rsidR="006D4970" w:rsidRPr="006D4970">
          <w:rPr>
            <w:rStyle w:val="Lienhypertexte"/>
            <w:rFonts w:asciiTheme="minorHAnsi" w:eastAsia="Comic Sans MS" w:hAnsiTheme="minorHAnsi" w:cstheme="minorHAnsi"/>
            <w:b/>
            <w:bCs/>
            <w:color w:val="FF3300"/>
            <w:lang w:val="fr-FR"/>
          </w:rPr>
          <w:t>.secretaire</w:t>
        </w:r>
        <w:r w:rsidR="006D4970" w:rsidRPr="006D4970">
          <w:rPr>
            <w:rStyle w:val="Lienhypertexte"/>
            <w:rFonts w:asciiTheme="minorHAnsi" w:eastAsia="Comic Sans MS" w:hAnsiTheme="minorHAnsi" w:cstheme="minorHAnsi"/>
            <w:b/>
            <w:bCs/>
            <w:color w:val="FF3300"/>
            <w:lang w:val="fr-FR"/>
          </w:rPr>
          <w:t>@gmail.com</w:t>
        </w:r>
      </w:hyperlink>
      <w:r w:rsidR="006D4970" w:rsidRPr="006D4970">
        <w:rPr>
          <w:rFonts w:asciiTheme="minorHAnsi" w:eastAsia="Comic Sans MS" w:hAnsiTheme="minorHAnsi" w:cstheme="minorHAnsi"/>
          <w:b/>
          <w:bCs/>
          <w:color w:val="FF3300"/>
          <w:lang w:val="fr-FR"/>
        </w:rPr>
        <w:br/>
      </w:r>
      <w:r w:rsidR="006D4970" w:rsidRPr="006D4970">
        <w:rPr>
          <w:rFonts w:asciiTheme="minorHAnsi" w:hAnsiTheme="minorHAnsi" w:cstheme="minorHAnsi"/>
          <w:b/>
          <w:bCs/>
          <w:color w:val="FF3300"/>
          <w:lang w:val="fr-FR"/>
        </w:rPr>
        <w:t>U</w:t>
      </w:r>
      <w:r w:rsidR="00164C66" w:rsidRPr="006D4970">
        <w:rPr>
          <w:rFonts w:asciiTheme="minorHAnsi" w:hAnsiTheme="minorHAnsi" w:cstheme="minorHAnsi"/>
          <w:b/>
          <w:bCs/>
          <w:color w:val="FF3300"/>
          <w:lang w:val="fr-FR"/>
        </w:rPr>
        <w:t>n</w:t>
      </w:r>
      <w:r w:rsidR="00164C66" w:rsidRPr="006D4970">
        <w:rPr>
          <w:rFonts w:asciiTheme="minorHAnsi" w:eastAsia="Calibri" w:hAnsiTheme="minorHAnsi" w:cstheme="minorHAnsi"/>
          <w:b/>
          <w:bCs/>
          <w:color w:val="FF3300"/>
          <w:lang w:val="fr-FR"/>
        </w:rPr>
        <w:t xml:space="preserve"> </w:t>
      </w:r>
      <w:r w:rsidR="00164C66" w:rsidRPr="006D4970">
        <w:rPr>
          <w:rFonts w:asciiTheme="minorHAnsi" w:hAnsiTheme="minorHAnsi" w:cstheme="minorHAnsi"/>
          <w:b/>
          <w:bCs/>
          <w:color w:val="FF3300"/>
          <w:lang w:val="fr-FR"/>
        </w:rPr>
        <w:t>accusé</w:t>
      </w:r>
      <w:r w:rsidR="00164C66" w:rsidRPr="006D4970">
        <w:rPr>
          <w:rFonts w:asciiTheme="minorHAnsi" w:eastAsia="Calibri" w:hAnsiTheme="minorHAnsi" w:cstheme="minorHAnsi"/>
          <w:b/>
          <w:bCs/>
          <w:color w:val="FF3300"/>
          <w:lang w:val="fr-FR"/>
        </w:rPr>
        <w:t xml:space="preserve"> </w:t>
      </w:r>
      <w:r w:rsidR="00164C66" w:rsidRPr="006D4970">
        <w:rPr>
          <w:rFonts w:asciiTheme="minorHAnsi" w:hAnsiTheme="minorHAnsi" w:cstheme="minorHAnsi"/>
          <w:b/>
          <w:bCs/>
          <w:color w:val="FF3300"/>
          <w:lang w:val="fr-FR"/>
        </w:rPr>
        <w:t>de</w:t>
      </w:r>
      <w:r w:rsidR="00164C66" w:rsidRPr="006D4970">
        <w:rPr>
          <w:rFonts w:asciiTheme="minorHAnsi" w:eastAsia="Calibri" w:hAnsiTheme="minorHAnsi" w:cstheme="minorHAnsi"/>
          <w:b/>
          <w:bCs/>
          <w:color w:val="FF3300"/>
          <w:lang w:val="fr-FR"/>
        </w:rPr>
        <w:t xml:space="preserve"> </w:t>
      </w:r>
      <w:r w:rsidR="00164C66" w:rsidRPr="006D4970">
        <w:rPr>
          <w:rFonts w:asciiTheme="minorHAnsi" w:hAnsiTheme="minorHAnsi" w:cstheme="minorHAnsi"/>
          <w:b/>
          <w:bCs/>
          <w:color w:val="FF3300"/>
          <w:lang w:val="fr-FR"/>
        </w:rPr>
        <w:t>réception</w:t>
      </w:r>
      <w:r w:rsidR="00164C66" w:rsidRPr="006D4970">
        <w:rPr>
          <w:rFonts w:asciiTheme="minorHAnsi" w:eastAsia="Calibri" w:hAnsiTheme="minorHAnsi" w:cstheme="minorHAnsi"/>
          <w:b/>
          <w:bCs/>
          <w:color w:val="FF3300"/>
          <w:lang w:val="fr-FR"/>
        </w:rPr>
        <w:t xml:space="preserve"> </w:t>
      </w:r>
      <w:r w:rsidR="00164C66" w:rsidRPr="006D4970">
        <w:rPr>
          <w:rFonts w:asciiTheme="minorHAnsi" w:hAnsiTheme="minorHAnsi" w:cstheme="minorHAnsi"/>
          <w:b/>
          <w:bCs/>
          <w:color w:val="FF3300"/>
          <w:lang w:val="fr-FR"/>
        </w:rPr>
        <w:t>vous</w:t>
      </w:r>
      <w:r w:rsidR="00164C66" w:rsidRPr="006D4970">
        <w:rPr>
          <w:rFonts w:asciiTheme="minorHAnsi" w:eastAsia="Calibri" w:hAnsiTheme="minorHAnsi" w:cstheme="minorHAnsi"/>
          <w:b/>
          <w:bCs/>
          <w:color w:val="FF3300"/>
          <w:lang w:val="fr-FR"/>
        </w:rPr>
        <w:t xml:space="preserve"> </w:t>
      </w:r>
      <w:r w:rsidR="00164C66" w:rsidRPr="006D4970">
        <w:rPr>
          <w:rFonts w:asciiTheme="minorHAnsi" w:hAnsiTheme="minorHAnsi" w:cstheme="minorHAnsi"/>
          <w:b/>
          <w:bCs/>
          <w:color w:val="FF3300"/>
          <w:lang w:val="fr-FR"/>
        </w:rPr>
        <w:t>sera</w:t>
      </w:r>
      <w:r w:rsidR="00164C66" w:rsidRPr="006D4970">
        <w:rPr>
          <w:rFonts w:asciiTheme="minorHAnsi" w:eastAsia="Calibri" w:hAnsiTheme="minorHAnsi" w:cstheme="minorHAnsi"/>
          <w:b/>
          <w:bCs/>
          <w:color w:val="FF3300"/>
          <w:lang w:val="fr-FR"/>
        </w:rPr>
        <w:t xml:space="preserve"> </w:t>
      </w:r>
      <w:r w:rsidR="00164C66" w:rsidRPr="006D4970">
        <w:rPr>
          <w:rFonts w:asciiTheme="minorHAnsi" w:hAnsiTheme="minorHAnsi" w:cstheme="minorHAnsi"/>
          <w:b/>
          <w:bCs/>
          <w:color w:val="FF3300"/>
          <w:lang w:val="fr-FR"/>
        </w:rPr>
        <w:t>transmis</w:t>
      </w:r>
    </w:p>
    <w:sectPr w:rsidR="006C04F6" w:rsidRPr="006D4970">
      <w:footerReference w:type="default" r:id="rId10"/>
      <w:pgSz w:w="11906" w:h="16838"/>
      <w:pgMar w:top="1253" w:right="1134" w:bottom="1271" w:left="750" w:header="720" w:footer="556" w:gutter="0"/>
      <w:cols w:space="720"/>
      <w:docGrid w:linePitch="36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C862A" w14:textId="77777777" w:rsidR="00E964CD" w:rsidRDefault="00E964CD" w:rsidP="00164C66">
      <w:r>
        <w:separator/>
      </w:r>
    </w:p>
  </w:endnote>
  <w:endnote w:type="continuationSeparator" w:id="0">
    <w:p w14:paraId="14EF2216" w14:textId="77777777" w:rsidR="00E964CD" w:rsidRDefault="00E964CD" w:rsidP="00164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charset w:val="02"/>
    <w:family w:val="auto"/>
    <w:pitch w:val="default"/>
  </w:font>
  <w:font w:name="LotusWP Type">
    <w:charset w:val="00"/>
    <w:family w:val="roman"/>
    <w:pitch w:val="variable"/>
  </w:font>
  <w:font w:name="Lucida Grande">
    <w:altName w:val="Times New Roman"/>
    <w:charset w:val="00"/>
    <w:family w:val="auto"/>
    <w:pitch w:val="default"/>
  </w:font>
  <w:font w:name="Short Hand">
    <w:altName w:val="Calibri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3E1BF" w14:textId="4803D6CA" w:rsidR="00164C66" w:rsidRDefault="00164C66">
    <w:pPr>
      <w:pStyle w:val="WW-Texte"/>
      <w:spacing w:line="240" w:lineRule="atLeast"/>
      <w:ind w:left="-426" w:right="-567"/>
      <w:jc w:val="center"/>
      <w:rPr>
        <w:rFonts w:eastAsia="Arial"/>
        <w:sz w:val="16"/>
      </w:rPr>
    </w:pPr>
    <w:r>
      <w:rPr>
        <w:sz w:val="16"/>
      </w:rPr>
      <w:t>Siège</w:t>
    </w:r>
    <w:r>
      <w:rPr>
        <w:rFonts w:eastAsia="Arial"/>
        <w:sz w:val="16"/>
      </w:rPr>
      <w:t xml:space="preserve"> </w:t>
    </w:r>
    <w:r w:rsidR="002B45F9">
      <w:rPr>
        <w:sz w:val="16"/>
      </w:rPr>
      <w:t>Administratif</w:t>
    </w:r>
    <w:r>
      <w:rPr>
        <w:rFonts w:eastAsia="Arial"/>
        <w:sz w:val="16"/>
      </w:rPr>
      <w:t xml:space="preserve"> </w:t>
    </w:r>
    <w:r>
      <w:rPr>
        <w:sz w:val="16"/>
      </w:rPr>
      <w:t>: </w:t>
    </w:r>
    <w:r>
      <w:rPr>
        <w:rFonts w:eastAsia="Arial"/>
        <w:sz w:val="16"/>
      </w:rPr>
      <w:t xml:space="preserve"> </w:t>
    </w:r>
    <w:r w:rsidR="006D4970">
      <w:rPr>
        <w:sz w:val="16"/>
      </w:rPr>
      <w:t>1 rue Basse</w:t>
    </w:r>
    <w:r>
      <w:rPr>
        <w:sz w:val="16"/>
      </w:rPr>
      <w:t>,</w:t>
    </w:r>
    <w:r>
      <w:rPr>
        <w:rFonts w:eastAsia="Arial"/>
        <w:sz w:val="16"/>
      </w:rPr>
      <w:t xml:space="preserve"> </w:t>
    </w:r>
    <w:r>
      <w:rPr>
        <w:sz w:val="16"/>
      </w:rPr>
      <w:t>17700</w:t>
    </w:r>
    <w:r>
      <w:rPr>
        <w:rFonts w:eastAsia="Arial"/>
        <w:sz w:val="16"/>
      </w:rPr>
      <w:t xml:space="preserve"> </w:t>
    </w:r>
    <w:r>
      <w:rPr>
        <w:sz w:val="16"/>
      </w:rPr>
      <w:t>Surgères</w:t>
    </w:r>
    <w:r>
      <w:rPr>
        <w:rFonts w:eastAsia="Arial"/>
        <w:sz w:val="16"/>
      </w:rPr>
      <w:t xml:space="preserve"> </w:t>
    </w:r>
  </w:p>
  <w:p w14:paraId="625809B7" w14:textId="25F26C6B" w:rsidR="00164C66" w:rsidRDefault="00164C66">
    <w:pPr>
      <w:pStyle w:val="WW-Texte"/>
      <w:spacing w:line="240" w:lineRule="atLeast"/>
      <w:ind w:left="-426" w:right="-567"/>
      <w:jc w:val="center"/>
      <w:rPr>
        <w:rStyle w:val="Lienhypertexte"/>
        <w:rFonts w:eastAsia="Arial"/>
        <w:sz w:val="16"/>
      </w:rPr>
    </w:pPr>
    <w:r>
      <w:rPr>
        <w:rFonts w:eastAsia="Arial"/>
        <w:sz w:val="16"/>
      </w:rPr>
      <w:t xml:space="preserve">lesarchersdhelene@gmail.com – </w:t>
    </w:r>
    <w:r w:rsidR="007B56E2" w:rsidRPr="007B56E2">
      <w:rPr>
        <w:rStyle w:val="Lienhypertexte"/>
        <w:rFonts w:eastAsia="Arial"/>
        <w:sz w:val="16"/>
      </w:rPr>
      <w:t>https://lesarchersdhelene.sportsregions.fr/</w:t>
    </w:r>
  </w:p>
  <w:p w14:paraId="6679AD8F" w14:textId="77777777" w:rsidR="00164C66" w:rsidRPr="00442C76" w:rsidRDefault="00164C66">
    <w:pPr>
      <w:pStyle w:val="DefaultText"/>
      <w:spacing w:after="0"/>
      <w:jc w:val="cen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427EC" w14:textId="77777777" w:rsidR="00E964CD" w:rsidRDefault="00E964CD" w:rsidP="00164C66">
      <w:r>
        <w:separator/>
      </w:r>
    </w:p>
  </w:footnote>
  <w:footnote w:type="continuationSeparator" w:id="0">
    <w:p w14:paraId="2872053D" w14:textId="77777777" w:rsidR="00E964CD" w:rsidRDefault="00E964CD" w:rsidP="00164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Nliste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numFmt w:val="none"/>
      <w:pStyle w:val="Retrai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.%3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.%4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.%5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.%6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.%7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.%8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.%9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numFmt w:val="none"/>
      <w:pStyle w:val="WW-Puce2"/>
      <w:suff w:val="nothing"/>
      <w:lvlText w:val="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lvlText w:val=".%2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.%3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.%4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.%5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.%6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.%7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.%8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.%9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numFmt w:val="none"/>
      <w:pStyle w:val="WW-Puc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.%3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.%4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.%5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.%6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.%7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.%8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.%9"/>
      <w:lvlJc w:val="left"/>
      <w:pPr>
        <w:tabs>
          <w:tab w:val="num" w:pos="2551"/>
        </w:tabs>
        <w:ind w:left="2551" w:hanging="283"/>
      </w:pPr>
    </w:lvl>
  </w:abstractNum>
  <w:num w:numId="1" w16cid:durableId="1346244438">
    <w:abstractNumId w:val="0"/>
  </w:num>
  <w:num w:numId="2" w16cid:durableId="40791160">
    <w:abstractNumId w:val="1"/>
  </w:num>
  <w:num w:numId="3" w16cid:durableId="964241652">
    <w:abstractNumId w:val="2"/>
  </w:num>
  <w:num w:numId="4" w16cid:durableId="2115317406">
    <w:abstractNumId w:val="3"/>
  </w:num>
  <w:num w:numId="5" w16cid:durableId="9643844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C76"/>
    <w:rsid w:val="00164C66"/>
    <w:rsid w:val="00212B23"/>
    <w:rsid w:val="002B45F9"/>
    <w:rsid w:val="002F06D9"/>
    <w:rsid w:val="00377D29"/>
    <w:rsid w:val="00442C76"/>
    <w:rsid w:val="006C04F6"/>
    <w:rsid w:val="006D4970"/>
    <w:rsid w:val="00702505"/>
    <w:rsid w:val="007B56E2"/>
    <w:rsid w:val="00A10DDA"/>
    <w:rsid w:val="00DC3FF2"/>
    <w:rsid w:val="00E9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4A031E"/>
  <w15:chartTrackingRefBased/>
  <w15:docId w15:val="{43F4B0F9-AC61-48C5-9552-B8B99381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lang w:val="en-US" w:eastAsia="ar-SA"/>
    </w:rPr>
  </w:style>
  <w:style w:type="paragraph" w:styleId="Titre1">
    <w:name w:val="heading 1"/>
    <w:basedOn w:val="Titre10"/>
    <w:next w:val="Corpsdetexte"/>
    <w:qFormat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Caractresdenotedebasdepage">
    <w:name w:val="Caractères de note de bas de page"/>
  </w:style>
  <w:style w:type="character" w:customStyle="1" w:styleId="Puces">
    <w:name w:val="Puces"/>
    <w:rPr>
      <w:rFonts w:ascii="StarSymbol" w:eastAsia="StarSymbol" w:hAnsi="StarSymbol" w:cs="StarSymbol"/>
      <w:sz w:val="18"/>
      <w:szCs w:val="18"/>
    </w:rPr>
  </w:style>
  <w:style w:type="character" w:customStyle="1" w:styleId="Caractresdenotedefin">
    <w:name w:val="Caractères de note de fin"/>
  </w:style>
  <w:style w:type="character" w:customStyle="1" w:styleId="WW8Num2z0">
    <w:name w:val="WW8Num2z0"/>
    <w:rPr>
      <w:rFonts w:ascii="LotusWP Type" w:hAnsi="LotusWP Type" w:cs="LotusWP Type"/>
      <w:sz w:val="24"/>
    </w:rPr>
  </w:style>
  <w:style w:type="character" w:customStyle="1" w:styleId="WW8Num3z0">
    <w:name w:val="WW8Num3z0"/>
    <w:rPr>
      <w:rFonts w:ascii="LotusWP Type" w:hAnsi="LotusWP Type" w:cs="LotusWP Type"/>
      <w:sz w:val="24"/>
    </w:rPr>
  </w:style>
  <w:style w:type="character" w:customStyle="1" w:styleId="WW8NumSt3z0">
    <w:name w:val="WW8NumSt3z0"/>
    <w:rPr>
      <w:rFonts w:ascii="LotusWP Type" w:hAnsi="LotusWP Type" w:cs="LotusWP Type"/>
      <w:sz w:val="24"/>
    </w:rPr>
  </w:style>
  <w:style w:type="character" w:customStyle="1" w:styleId="WW-Policepardfaut">
    <w:name w:val="WW-Police par défaut"/>
  </w:style>
  <w:style w:type="character" w:styleId="Lienhypertexte">
    <w:name w:val="Hyperlink"/>
    <w:rPr>
      <w:color w:val="000080"/>
      <w:u w:val="single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Lucida Grande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Lucida Grande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 Grande"/>
    </w:rPr>
  </w:style>
  <w:style w:type="paragraph" w:styleId="Retrait1religne">
    <w:name w:val="Body Text First Indent"/>
    <w:basedOn w:val="Corpsdetexte"/>
    <w:pPr>
      <w:ind w:firstLine="283"/>
    </w:pPr>
  </w:style>
  <w:style w:type="paragraph" w:customStyle="1" w:styleId="Puce1">
    <w:name w:val="Puce 1"/>
    <w:basedOn w:val="Liste"/>
    <w:pPr>
      <w:ind w:left="283" w:hanging="283"/>
    </w:pPr>
  </w:style>
  <w:style w:type="paragraph" w:customStyle="1" w:styleId="Puce2">
    <w:name w:val="Puce 2"/>
    <w:basedOn w:val="Liste"/>
    <w:pPr>
      <w:ind w:left="567" w:hanging="283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xte">
    <w:name w:val="Texte"/>
    <w:basedOn w:val="Lgende1"/>
  </w:style>
  <w:style w:type="paragraph" w:customStyle="1" w:styleId="Contenuducadre">
    <w:name w:val="Contenu du cadre"/>
    <w:basedOn w:val="Corpsdetexte"/>
  </w:style>
  <w:style w:type="paragraph" w:customStyle="1" w:styleId="WW-Alina">
    <w:name w:val="WW-Alinéa"/>
    <w:basedOn w:val="Normal"/>
    <w:pPr>
      <w:spacing w:before="141"/>
      <w:ind w:firstLine="1134"/>
    </w:pPr>
    <w:rPr>
      <w:sz w:val="24"/>
      <w:szCs w:val="24"/>
    </w:rPr>
  </w:style>
  <w:style w:type="paragraph" w:customStyle="1" w:styleId="Filetdessus">
    <w:name w:val="Filet dessus"/>
    <w:basedOn w:val="Normal"/>
    <w:pPr>
      <w:pBdr>
        <w:top w:val="single" w:sz="8" w:space="5" w:color="000000"/>
      </w:pBdr>
      <w:spacing w:before="283" w:after="113"/>
    </w:pPr>
    <w:rPr>
      <w:sz w:val="24"/>
      <w:szCs w:val="24"/>
    </w:rPr>
  </w:style>
  <w:style w:type="paragraph" w:customStyle="1" w:styleId="Textetableau">
    <w:name w:val="Texte tableau"/>
    <w:basedOn w:val="Normal"/>
    <w:pPr>
      <w:keepLines/>
      <w:spacing w:before="141"/>
      <w:jc w:val="right"/>
    </w:pPr>
    <w:rPr>
      <w:sz w:val="24"/>
      <w:szCs w:val="24"/>
    </w:rPr>
  </w:style>
  <w:style w:type="paragraph" w:customStyle="1" w:styleId="Nliste">
    <w:name w:val="N° liste"/>
    <w:basedOn w:val="Normal"/>
    <w:pPr>
      <w:numPr>
        <w:numId w:val="2"/>
      </w:numPr>
      <w:spacing w:before="141"/>
      <w:ind w:left="1133"/>
    </w:pPr>
    <w:rPr>
      <w:sz w:val="24"/>
      <w:szCs w:val="24"/>
    </w:rPr>
  </w:style>
  <w:style w:type="paragraph" w:customStyle="1" w:styleId="Retrait1">
    <w:name w:val="Retrait 1"/>
    <w:basedOn w:val="Normal"/>
    <w:pPr>
      <w:numPr>
        <w:numId w:val="3"/>
      </w:numPr>
      <w:spacing w:before="85"/>
      <w:ind w:left="1134"/>
    </w:pPr>
    <w:rPr>
      <w:rFonts w:ascii="Short Hand" w:hAnsi="Short Hand" w:cs="Short Hand"/>
      <w:sz w:val="24"/>
      <w:szCs w:val="24"/>
    </w:rPr>
  </w:style>
  <w:style w:type="paragraph" w:customStyle="1" w:styleId="WW-Puce2">
    <w:name w:val="WW-Puce 2"/>
    <w:basedOn w:val="Normal"/>
    <w:pPr>
      <w:numPr>
        <w:numId w:val="4"/>
      </w:numPr>
      <w:spacing w:before="141"/>
      <w:ind w:left="1133"/>
    </w:pPr>
    <w:rPr>
      <w:rFonts w:ascii="Short Hand" w:hAnsi="Short Hand" w:cs="Short Hand"/>
      <w:sz w:val="24"/>
      <w:szCs w:val="24"/>
    </w:rPr>
  </w:style>
  <w:style w:type="paragraph" w:customStyle="1" w:styleId="WW-Puce1">
    <w:name w:val="WW-Puce 1"/>
    <w:basedOn w:val="Normal"/>
    <w:pPr>
      <w:numPr>
        <w:numId w:val="5"/>
      </w:numPr>
      <w:spacing w:before="81"/>
      <w:ind w:left="567"/>
    </w:pPr>
    <w:rPr>
      <w:rFonts w:ascii="Arial" w:hAnsi="Arial" w:cs="Arial"/>
      <w:sz w:val="22"/>
      <w:szCs w:val="22"/>
    </w:rPr>
  </w:style>
  <w:style w:type="paragraph" w:customStyle="1" w:styleId="Textesimple">
    <w:name w:val="Texte simple"/>
    <w:basedOn w:val="Normal"/>
    <w:rPr>
      <w:rFonts w:ascii="Short Hand" w:hAnsi="Short Hand" w:cs="Short Hand"/>
      <w:sz w:val="24"/>
      <w:szCs w:val="24"/>
    </w:rPr>
  </w:style>
  <w:style w:type="paragraph" w:customStyle="1" w:styleId="Retrait2">
    <w:name w:val="Retrait 2"/>
    <w:basedOn w:val="Normal"/>
    <w:pPr>
      <w:spacing w:line="209" w:lineRule="exact"/>
      <w:ind w:left="56"/>
    </w:pPr>
    <w:rPr>
      <w:rFonts w:ascii="Arial" w:hAnsi="Arial" w:cs="Arial"/>
    </w:rPr>
  </w:style>
  <w:style w:type="paragraph" w:customStyle="1" w:styleId="Grascentr">
    <w:name w:val="Gras &amp; centré"/>
    <w:basedOn w:val="Normal"/>
    <w:pPr>
      <w:spacing w:before="170"/>
      <w:jc w:val="center"/>
    </w:pPr>
    <w:rPr>
      <w:b/>
      <w:bCs/>
      <w:sz w:val="24"/>
      <w:szCs w:val="24"/>
    </w:rPr>
  </w:style>
  <w:style w:type="paragraph" w:customStyle="1" w:styleId="DefaultText">
    <w:name w:val="Default Text"/>
    <w:basedOn w:val="Normal"/>
    <w:pPr>
      <w:spacing w:after="72"/>
      <w:jc w:val="both"/>
    </w:pPr>
    <w:rPr>
      <w:rFonts w:ascii="Short Hand" w:hAnsi="Short Hand" w:cs="Short Hand"/>
      <w:sz w:val="24"/>
      <w:szCs w:val="24"/>
    </w:rPr>
  </w:style>
  <w:style w:type="paragraph" w:customStyle="1" w:styleId="WW-Texte">
    <w:name w:val="WW-Texte"/>
    <w:pPr>
      <w:suppressAutoHyphens/>
      <w:spacing w:before="80"/>
    </w:pPr>
    <w:rPr>
      <w:rFonts w:ascii="Arial" w:hAnsi="Arial" w:cs="Arial"/>
      <w:color w:val="000000"/>
      <w:sz w:val="22"/>
      <w:szCs w:val="22"/>
      <w:lang w:eastAsia="ar-SA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StylePuce1ComicSansMS10pt">
    <w:name w:val="Style Puce 1 + Comic Sans MS 10 pt"/>
    <w:basedOn w:val="WW-Puce1"/>
    <w:pPr>
      <w:spacing w:before="40"/>
    </w:pPr>
    <w:rPr>
      <w:rFonts w:ascii="Comic Sans MS" w:hAnsi="Comic Sans MS" w:cs="Comic Sans MS"/>
      <w:sz w:val="20"/>
      <w:szCs w:val="20"/>
    </w:rPr>
  </w:style>
  <w:style w:type="paragraph" w:customStyle="1" w:styleId="Contenudetableau">
    <w:name w:val="Contenu de tableau"/>
    <w:basedOn w:val="Normal"/>
    <w:pPr>
      <w:suppressLineNumbers/>
    </w:pPr>
  </w:style>
  <w:style w:type="character" w:styleId="Mentionnonrsolue">
    <w:name w:val="Unresolved Mention"/>
    <w:basedOn w:val="Policepardfaut"/>
    <w:uiPriority w:val="99"/>
    <w:semiHidden/>
    <w:unhideWhenUsed/>
    <w:rsid w:val="006D49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archersdhelen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lesarchersdhelene.secretair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333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N/Réf: CCD_11/01</vt:lpstr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N/Réf: CCD_11/01</dc:title>
  <dc:subject/>
  <dc:creator>GILLIARD</dc:creator>
  <cp:keywords/>
  <cp:lastModifiedBy>Geneviève FREUND</cp:lastModifiedBy>
  <cp:revision>3</cp:revision>
  <cp:lastPrinted>2009-10-01T07:53:00Z</cp:lastPrinted>
  <dcterms:created xsi:type="dcterms:W3CDTF">2024-12-18T21:09:00Z</dcterms:created>
  <dcterms:modified xsi:type="dcterms:W3CDTF">2024-12-18T21:18:00Z</dcterms:modified>
</cp:coreProperties>
</file>